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9D8" w:rsidRPr="005D5506" w:rsidRDefault="008379D8" w:rsidP="005331C7">
      <w:pPr>
        <w:jc w:val="center"/>
        <w:rPr>
          <w:rFonts w:ascii="Arial" w:hAnsi="Arial" w:cs="Arial"/>
          <w:b/>
          <w:bCs/>
        </w:rPr>
      </w:pPr>
    </w:p>
    <w:p w:rsidR="00440046" w:rsidRDefault="00440046" w:rsidP="005331C7">
      <w:pPr>
        <w:jc w:val="center"/>
        <w:rPr>
          <w:rFonts w:ascii="Arial" w:hAnsi="Arial" w:cs="Arial"/>
          <w:b/>
          <w:bCs/>
          <w:sz w:val="40"/>
          <w:szCs w:val="40"/>
        </w:rPr>
      </w:pPr>
    </w:p>
    <w:p w:rsidR="005331C7" w:rsidRDefault="003F79A4" w:rsidP="005331C7">
      <w:pPr>
        <w:jc w:val="center"/>
        <w:rPr>
          <w:rFonts w:ascii="Arial" w:hAnsi="Arial" w:cs="Arial"/>
          <w:b/>
          <w:bCs/>
          <w:sz w:val="40"/>
          <w:szCs w:val="40"/>
        </w:rPr>
      </w:pPr>
      <w:r>
        <w:rPr>
          <w:rFonts w:ascii="Arial" w:hAnsi="Arial" w:cs="Arial"/>
          <w:b/>
          <w:bCs/>
          <w:sz w:val="40"/>
          <w:szCs w:val="40"/>
        </w:rPr>
        <w:t>Asociácia členov a sympatizantov IRŠ</w:t>
      </w:r>
      <w:r w:rsidR="005331C7">
        <w:rPr>
          <w:rFonts w:ascii="Arial" w:hAnsi="Arial" w:cs="Arial"/>
          <w:b/>
          <w:bCs/>
          <w:sz w:val="40"/>
          <w:szCs w:val="40"/>
        </w:rPr>
        <w:t xml:space="preserve"> </w:t>
      </w:r>
    </w:p>
    <w:p w:rsidR="00630DF0" w:rsidRDefault="005775FA" w:rsidP="00630DF0">
      <w:pPr>
        <w:jc w:val="center"/>
        <w:rPr>
          <w:rFonts w:ascii="Arial" w:hAnsi="Arial" w:cs="Arial"/>
          <w:b/>
          <w:bCs/>
          <w:sz w:val="40"/>
          <w:szCs w:val="40"/>
        </w:rPr>
      </w:pPr>
      <w:r>
        <w:rPr>
          <w:rFonts w:ascii="Arial" w:hAnsi="Arial" w:cs="Arial"/>
          <w:b/>
          <w:bCs/>
          <w:color w:val="000000"/>
          <w:sz w:val="40"/>
          <w:szCs w:val="40"/>
        </w:rPr>
        <w:t>RAPEŠ, rozhlasové štúdio Žilinskej univerzity v Žiline</w:t>
      </w:r>
      <w:r w:rsidR="00630DF0" w:rsidRPr="00630DF0">
        <w:rPr>
          <w:rFonts w:ascii="Arial" w:hAnsi="Arial" w:cs="Arial"/>
          <w:b/>
          <w:bCs/>
          <w:sz w:val="40"/>
          <w:szCs w:val="40"/>
        </w:rPr>
        <w:t xml:space="preserve"> </w:t>
      </w:r>
      <w:r w:rsidR="00630DF0" w:rsidRPr="00D57243">
        <w:rPr>
          <w:rFonts w:ascii="Arial" w:hAnsi="Arial" w:cs="Arial"/>
          <w:b/>
          <w:bCs/>
          <w:sz w:val="40"/>
          <w:szCs w:val="40"/>
        </w:rPr>
        <w:t xml:space="preserve">Slovenská spoločnosť </w:t>
      </w:r>
      <w:proofErr w:type="spellStart"/>
      <w:r w:rsidR="00630DF0" w:rsidRPr="00D57243">
        <w:rPr>
          <w:rFonts w:ascii="Arial" w:hAnsi="Arial" w:cs="Arial"/>
          <w:b/>
          <w:bCs/>
          <w:sz w:val="40"/>
          <w:szCs w:val="40"/>
        </w:rPr>
        <w:t>elektronikov</w:t>
      </w:r>
      <w:proofErr w:type="spellEnd"/>
      <w:r w:rsidR="00630DF0">
        <w:rPr>
          <w:rFonts w:ascii="Arial" w:hAnsi="Arial" w:cs="Arial"/>
          <w:b/>
          <w:bCs/>
          <w:sz w:val="40"/>
          <w:szCs w:val="40"/>
        </w:rPr>
        <w:t xml:space="preserve"> </w:t>
      </w:r>
    </w:p>
    <w:p w:rsidR="00440046" w:rsidRPr="005331C7" w:rsidRDefault="00440046" w:rsidP="005331C7">
      <w:pPr>
        <w:jc w:val="center"/>
        <w:rPr>
          <w:rFonts w:ascii="Arial" w:hAnsi="Arial" w:cs="Arial"/>
          <w:b/>
          <w:bCs/>
          <w:sz w:val="40"/>
          <w:szCs w:val="40"/>
        </w:rPr>
      </w:pPr>
    </w:p>
    <w:p w:rsidR="00FF10CB" w:rsidRPr="000C3032" w:rsidRDefault="00FF10CB" w:rsidP="00FF10CB">
      <w:pPr>
        <w:pStyle w:val="Zkladntext"/>
        <w:spacing w:line="200" w:lineRule="atLeast"/>
        <w:jc w:val="center"/>
        <w:rPr>
          <w:rFonts w:ascii="Arial" w:hAnsi="Arial" w:cs="Arial"/>
          <w:b/>
          <w:bCs/>
          <w:sz w:val="32"/>
          <w:szCs w:val="32"/>
          <w:u w:val="single"/>
        </w:rPr>
      </w:pPr>
      <w:r w:rsidRPr="000C3032">
        <w:rPr>
          <w:rFonts w:ascii="Arial" w:hAnsi="Arial" w:cs="Arial"/>
          <w:sz w:val="32"/>
          <w:szCs w:val="32"/>
          <w:u w:val="single"/>
        </w:rPr>
        <w:t>_______</w:t>
      </w:r>
      <w:r w:rsidR="00915863" w:rsidRPr="000C3032">
        <w:rPr>
          <w:rFonts w:ascii="Arial" w:hAnsi="Arial" w:cs="Arial"/>
          <w:sz w:val="32"/>
          <w:szCs w:val="32"/>
          <w:u w:val="single"/>
        </w:rPr>
        <w:t>____</w:t>
      </w:r>
      <w:r w:rsidRPr="000C3032">
        <w:rPr>
          <w:rFonts w:ascii="Arial" w:hAnsi="Arial" w:cs="Arial"/>
          <w:sz w:val="32"/>
          <w:szCs w:val="32"/>
          <w:u w:val="single"/>
        </w:rPr>
        <w:t>_____________________________________________</w:t>
      </w:r>
      <w:r w:rsidRPr="000C3032">
        <w:rPr>
          <w:rFonts w:ascii="Arial" w:hAnsi="Arial" w:cs="Arial"/>
          <w:b/>
          <w:bCs/>
          <w:sz w:val="32"/>
          <w:szCs w:val="32"/>
          <w:u w:val="single"/>
        </w:rPr>
        <w:t xml:space="preserve"> </w:t>
      </w:r>
    </w:p>
    <w:p w:rsidR="00FF10CB" w:rsidRDefault="00FF10CB" w:rsidP="00FF10CB">
      <w:pPr>
        <w:spacing w:line="200" w:lineRule="atLeast"/>
        <w:jc w:val="both"/>
        <w:rPr>
          <w:rFonts w:ascii="Arial" w:hAnsi="Arial" w:cs="Arial"/>
          <w:b/>
          <w:bCs/>
          <w:sz w:val="28"/>
          <w:szCs w:val="22"/>
        </w:rPr>
      </w:pPr>
    </w:p>
    <w:p w:rsidR="00FF10CB" w:rsidRPr="00915863" w:rsidRDefault="00570AD1" w:rsidP="008F6E32">
      <w:pPr>
        <w:spacing w:line="360" w:lineRule="auto"/>
        <w:jc w:val="both"/>
        <w:rPr>
          <w:rFonts w:ascii="Arial" w:hAnsi="Arial" w:cs="Arial"/>
          <w:b/>
          <w:bCs/>
        </w:rPr>
      </w:pPr>
      <w:r>
        <w:rPr>
          <w:rFonts w:ascii="Arial" w:hAnsi="Arial" w:cs="Arial"/>
          <w:b/>
          <w:bCs/>
        </w:rPr>
        <w:t xml:space="preserve">Asociácia členov a sympatizantov IRŠ, </w:t>
      </w:r>
      <w:r w:rsidR="00163BF1" w:rsidRPr="00630DF0">
        <w:rPr>
          <w:rFonts w:ascii="Arial" w:hAnsi="Arial" w:cs="Arial"/>
          <w:b/>
        </w:rPr>
        <w:t>rozhlasové štúdio RAPEŠ</w:t>
      </w:r>
      <w:r w:rsidR="00163BF1">
        <w:rPr>
          <w:rFonts w:ascii="Arial" w:hAnsi="Arial" w:cs="Arial"/>
        </w:rPr>
        <w:t xml:space="preserve"> Žilinskej univerzity</w:t>
      </w:r>
      <w:r w:rsidR="00630DF0">
        <w:rPr>
          <w:rFonts w:ascii="Arial" w:hAnsi="Arial" w:cs="Arial"/>
        </w:rPr>
        <w:t>,</w:t>
      </w:r>
      <w:r w:rsidR="00163BF1">
        <w:rPr>
          <w:rFonts w:ascii="Arial" w:hAnsi="Arial" w:cs="Arial"/>
        </w:rPr>
        <w:t xml:space="preserve"> </w:t>
      </w:r>
      <w:r w:rsidR="00630DF0" w:rsidRPr="00915863">
        <w:rPr>
          <w:rFonts w:ascii="Arial" w:hAnsi="Arial" w:cs="Arial"/>
          <w:b/>
          <w:bCs/>
        </w:rPr>
        <w:t xml:space="preserve">Slovenská spoločnosť </w:t>
      </w:r>
      <w:proofErr w:type="spellStart"/>
      <w:r w:rsidR="00630DF0" w:rsidRPr="00915863">
        <w:rPr>
          <w:rFonts w:ascii="Arial" w:hAnsi="Arial" w:cs="Arial"/>
          <w:b/>
          <w:bCs/>
        </w:rPr>
        <w:t>elektronikov</w:t>
      </w:r>
      <w:proofErr w:type="spellEnd"/>
      <w:r w:rsidR="00630DF0" w:rsidRPr="00915863">
        <w:rPr>
          <w:rFonts w:ascii="Arial" w:hAnsi="Arial" w:cs="Arial"/>
        </w:rPr>
        <w:t xml:space="preserve">, </w:t>
      </w:r>
      <w:r w:rsidR="00630DF0">
        <w:rPr>
          <w:rFonts w:ascii="Arial" w:hAnsi="Arial" w:cs="Arial"/>
          <w:lang w:val="cs-CZ"/>
        </w:rPr>
        <w:t xml:space="preserve">s odbornou </w:t>
      </w:r>
      <w:r w:rsidR="00145897">
        <w:rPr>
          <w:rFonts w:ascii="Arial" w:hAnsi="Arial" w:cs="Arial"/>
          <w:lang w:val="cs-CZ"/>
        </w:rPr>
        <w:t xml:space="preserve">a </w:t>
      </w:r>
      <w:proofErr w:type="spellStart"/>
      <w:r w:rsidR="00145897">
        <w:rPr>
          <w:rFonts w:ascii="Arial" w:hAnsi="Arial" w:cs="Arial"/>
          <w:lang w:val="cs-CZ"/>
        </w:rPr>
        <w:t>mediálnou</w:t>
      </w:r>
      <w:proofErr w:type="spellEnd"/>
      <w:r w:rsidR="00145897">
        <w:rPr>
          <w:rFonts w:ascii="Arial" w:hAnsi="Arial" w:cs="Arial"/>
          <w:lang w:val="cs-CZ"/>
        </w:rPr>
        <w:t xml:space="preserve"> </w:t>
      </w:r>
      <w:r w:rsidR="00A77FBA" w:rsidRPr="00915863">
        <w:rPr>
          <w:rFonts w:ascii="Arial" w:hAnsi="Arial" w:cs="Arial"/>
          <w:lang w:val="cs-CZ"/>
        </w:rPr>
        <w:t xml:space="preserve">podporou </w:t>
      </w:r>
      <w:r w:rsidR="00AC2C12" w:rsidRPr="00915863">
        <w:rPr>
          <w:rFonts w:ascii="Arial" w:hAnsi="Arial" w:cs="Arial"/>
          <w:b/>
          <w:bCs/>
        </w:rPr>
        <w:t>R</w:t>
      </w:r>
      <w:r w:rsidR="00145897">
        <w:rPr>
          <w:rFonts w:ascii="Arial" w:hAnsi="Arial" w:cs="Arial"/>
          <w:b/>
          <w:bCs/>
        </w:rPr>
        <w:t>TVS</w:t>
      </w:r>
    </w:p>
    <w:p w:rsidR="00FF10CB" w:rsidRDefault="00FF10CB" w:rsidP="008F6E32">
      <w:pPr>
        <w:spacing w:line="360" w:lineRule="auto"/>
        <w:ind w:firstLine="708"/>
        <w:jc w:val="both"/>
        <w:rPr>
          <w:rFonts w:ascii="Arial" w:hAnsi="Arial" w:cs="Arial"/>
          <w:b/>
          <w:bCs/>
        </w:rPr>
      </w:pPr>
    </w:p>
    <w:p w:rsidR="00FF10CB" w:rsidRDefault="00FF10CB" w:rsidP="008F6E32">
      <w:pPr>
        <w:pStyle w:val="Zkladntext21"/>
        <w:tabs>
          <w:tab w:val="left" w:pos="30"/>
        </w:tabs>
        <w:rPr>
          <w:sz w:val="24"/>
        </w:rPr>
      </w:pPr>
      <w:r>
        <w:rPr>
          <w:sz w:val="24"/>
        </w:rPr>
        <w:t>Vás pozývajú na</w:t>
      </w:r>
    </w:p>
    <w:p w:rsidR="00FF10CB" w:rsidRDefault="00570AD1" w:rsidP="008F6E32">
      <w:pPr>
        <w:pStyle w:val="Zkladntext21"/>
        <w:tabs>
          <w:tab w:val="left" w:pos="30"/>
        </w:tabs>
        <w:rPr>
          <w:sz w:val="24"/>
        </w:rPr>
      </w:pPr>
      <w:r>
        <w:rPr>
          <w:sz w:val="24"/>
        </w:rPr>
        <w:t>1</w:t>
      </w:r>
      <w:r w:rsidR="00163BF1">
        <w:rPr>
          <w:sz w:val="24"/>
        </w:rPr>
        <w:t>3</w:t>
      </w:r>
      <w:r w:rsidR="00740881">
        <w:rPr>
          <w:sz w:val="24"/>
        </w:rPr>
        <w:t xml:space="preserve">. ročník </w:t>
      </w:r>
      <w:r w:rsidR="00FF10CB">
        <w:rPr>
          <w:sz w:val="24"/>
        </w:rPr>
        <w:t>súťažnej prehliadky tvorby</w:t>
      </w:r>
      <w:r w:rsidR="00B248F4">
        <w:rPr>
          <w:sz w:val="24"/>
        </w:rPr>
        <w:t xml:space="preserve"> </w:t>
      </w:r>
    </w:p>
    <w:p w:rsidR="00FF10CB" w:rsidRDefault="00FF10CB" w:rsidP="008F6E32">
      <w:pPr>
        <w:pStyle w:val="Zkladntext21"/>
        <w:tabs>
          <w:tab w:val="left" w:pos="30"/>
        </w:tabs>
        <w:rPr>
          <w:sz w:val="24"/>
        </w:rPr>
      </w:pPr>
      <w:r>
        <w:rPr>
          <w:sz w:val="24"/>
        </w:rPr>
        <w:t xml:space="preserve">internátnych rozhlasových štúdií, </w:t>
      </w:r>
      <w:r w:rsidR="00A77FBA">
        <w:rPr>
          <w:sz w:val="24"/>
        </w:rPr>
        <w:t xml:space="preserve">školských a univerzitných </w:t>
      </w:r>
      <w:r>
        <w:rPr>
          <w:sz w:val="24"/>
        </w:rPr>
        <w:t>klubov a krúžkov</w:t>
      </w:r>
      <w:r w:rsidR="0005586B" w:rsidRPr="0005586B">
        <w:rPr>
          <w:sz w:val="24"/>
        </w:rPr>
        <w:t xml:space="preserve"> </w:t>
      </w:r>
      <w:r w:rsidR="0005586B">
        <w:rPr>
          <w:sz w:val="24"/>
        </w:rPr>
        <w:t>s medzinárodnou účasťou</w:t>
      </w:r>
    </w:p>
    <w:p w:rsidR="00FF10CB" w:rsidRDefault="00FF10CB" w:rsidP="008F6E32">
      <w:pPr>
        <w:pStyle w:val="Zkladntext21"/>
        <w:tabs>
          <w:tab w:val="left" w:pos="30"/>
        </w:tabs>
        <w:rPr>
          <w:sz w:val="24"/>
        </w:rPr>
      </w:pPr>
    </w:p>
    <w:p w:rsidR="00FF10CB" w:rsidRPr="00AC2C12" w:rsidRDefault="00B16661" w:rsidP="00B16661">
      <w:pPr>
        <w:spacing w:line="360" w:lineRule="auto"/>
        <w:jc w:val="center"/>
        <w:rPr>
          <w:rFonts w:ascii="Arial" w:hAnsi="Arial" w:cs="Arial"/>
          <w:b/>
          <w:bCs/>
          <w:sz w:val="60"/>
          <w:szCs w:val="60"/>
          <w:u w:val="single"/>
        </w:rPr>
      </w:pPr>
      <w:r w:rsidRPr="00AC2C12">
        <w:rPr>
          <w:rFonts w:ascii="Arial" w:hAnsi="Arial" w:cs="Arial"/>
          <w:b/>
          <w:bCs/>
          <w:sz w:val="60"/>
          <w:szCs w:val="60"/>
        </w:rPr>
        <w:t>RÁDIORALLYE  201</w:t>
      </w:r>
      <w:r w:rsidR="00163BF1">
        <w:rPr>
          <w:rFonts w:ascii="Arial" w:hAnsi="Arial" w:cs="Arial"/>
          <w:b/>
          <w:bCs/>
          <w:sz w:val="60"/>
          <w:szCs w:val="60"/>
        </w:rPr>
        <w:t>7</w:t>
      </w:r>
    </w:p>
    <w:p w:rsidR="00FF10CB" w:rsidRDefault="00FF10CB" w:rsidP="008F6E32">
      <w:pPr>
        <w:spacing w:line="360" w:lineRule="auto"/>
        <w:jc w:val="both"/>
        <w:rPr>
          <w:rFonts w:ascii="Arial" w:hAnsi="Arial" w:cs="Arial"/>
          <w:b/>
          <w:bCs/>
          <w:u w:val="single"/>
        </w:rPr>
      </w:pPr>
    </w:p>
    <w:p w:rsidR="00FF10CB" w:rsidRPr="00724895" w:rsidRDefault="00FF10CB" w:rsidP="008F6E32">
      <w:pPr>
        <w:spacing w:line="360" w:lineRule="auto"/>
        <w:jc w:val="both"/>
        <w:rPr>
          <w:rFonts w:ascii="Arial" w:hAnsi="Arial" w:cs="Arial"/>
          <w:b/>
          <w:bCs/>
          <w:color w:val="000000"/>
          <w:sz w:val="28"/>
          <w:szCs w:val="28"/>
        </w:rPr>
      </w:pPr>
      <w:r w:rsidRPr="00724895">
        <w:rPr>
          <w:rFonts w:ascii="Arial" w:hAnsi="Arial" w:cs="Arial"/>
          <w:b/>
          <w:bCs/>
          <w:sz w:val="28"/>
          <w:szCs w:val="28"/>
          <w:u w:val="single"/>
        </w:rPr>
        <w:t>TERMÍN:</w:t>
      </w:r>
      <w:r w:rsidRPr="00724895">
        <w:rPr>
          <w:rFonts w:ascii="Arial" w:hAnsi="Arial" w:cs="Arial"/>
          <w:b/>
          <w:bCs/>
          <w:color w:val="000000"/>
          <w:sz w:val="28"/>
          <w:szCs w:val="28"/>
        </w:rPr>
        <w:t xml:space="preserve">  </w:t>
      </w:r>
      <w:r w:rsidR="00EA37F9">
        <w:rPr>
          <w:rFonts w:ascii="Arial" w:hAnsi="Arial" w:cs="Arial"/>
          <w:b/>
          <w:bCs/>
          <w:color w:val="000000"/>
          <w:sz w:val="28"/>
          <w:szCs w:val="28"/>
        </w:rPr>
        <w:t xml:space="preserve"> streda</w:t>
      </w:r>
      <w:r w:rsidR="00A77FBA" w:rsidRPr="00724895">
        <w:rPr>
          <w:rFonts w:ascii="Arial" w:hAnsi="Arial" w:cs="Arial"/>
          <w:b/>
          <w:bCs/>
          <w:color w:val="000000"/>
          <w:sz w:val="28"/>
          <w:szCs w:val="28"/>
        </w:rPr>
        <w:t xml:space="preserve"> </w:t>
      </w:r>
      <w:r w:rsidR="00163BF1">
        <w:rPr>
          <w:rFonts w:ascii="Arial" w:hAnsi="Arial" w:cs="Arial"/>
          <w:b/>
          <w:bCs/>
          <w:color w:val="000000"/>
          <w:sz w:val="28"/>
          <w:szCs w:val="28"/>
        </w:rPr>
        <w:t>29</w:t>
      </w:r>
      <w:r w:rsidR="00570AD1" w:rsidRPr="00724895">
        <w:rPr>
          <w:rFonts w:ascii="Arial" w:hAnsi="Arial" w:cs="Arial"/>
          <w:b/>
          <w:bCs/>
          <w:color w:val="000000"/>
          <w:sz w:val="28"/>
          <w:szCs w:val="28"/>
        </w:rPr>
        <w:t xml:space="preserve">. </w:t>
      </w:r>
      <w:r w:rsidR="00145897" w:rsidRPr="00724895">
        <w:rPr>
          <w:rFonts w:ascii="Arial" w:hAnsi="Arial" w:cs="Arial"/>
          <w:b/>
          <w:bCs/>
          <w:color w:val="000000"/>
          <w:sz w:val="28"/>
          <w:szCs w:val="28"/>
        </w:rPr>
        <w:t>marec</w:t>
      </w:r>
      <w:r w:rsidR="00C26B39" w:rsidRPr="00724895">
        <w:rPr>
          <w:rFonts w:ascii="Arial" w:hAnsi="Arial" w:cs="Arial"/>
          <w:b/>
          <w:bCs/>
          <w:color w:val="000000"/>
          <w:sz w:val="28"/>
          <w:szCs w:val="28"/>
        </w:rPr>
        <w:t xml:space="preserve"> 201</w:t>
      </w:r>
      <w:r w:rsidR="00163BF1">
        <w:rPr>
          <w:rFonts w:ascii="Arial" w:hAnsi="Arial" w:cs="Arial"/>
          <w:b/>
          <w:bCs/>
          <w:color w:val="000000"/>
          <w:sz w:val="28"/>
          <w:szCs w:val="28"/>
        </w:rPr>
        <w:t>7</w:t>
      </w:r>
      <w:r w:rsidRPr="00724895">
        <w:rPr>
          <w:rFonts w:ascii="Arial" w:hAnsi="Arial" w:cs="Arial"/>
          <w:b/>
          <w:bCs/>
          <w:color w:val="000000"/>
          <w:sz w:val="28"/>
          <w:szCs w:val="28"/>
        </w:rPr>
        <w:t xml:space="preserve"> – </w:t>
      </w:r>
      <w:r w:rsidR="00163BF1">
        <w:rPr>
          <w:rFonts w:ascii="Arial" w:hAnsi="Arial" w:cs="Arial"/>
          <w:b/>
          <w:bCs/>
          <w:color w:val="000000"/>
          <w:sz w:val="28"/>
          <w:szCs w:val="28"/>
        </w:rPr>
        <w:t>nedeľa 2. apríl 2017</w:t>
      </w:r>
    </w:p>
    <w:p w:rsidR="00FF10CB" w:rsidRPr="00724895" w:rsidRDefault="00FF10CB" w:rsidP="008F6E32">
      <w:pPr>
        <w:spacing w:line="360" w:lineRule="auto"/>
        <w:jc w:val="both"/>
        <w:rPr>
          <w:rFonts w:ascii="Arial" w:hAnsi="Arial" w:cs="Arial"/>
          <w:b/>
          <w:bCs/>
          <w:color w:val="000000"/>
          <w:sz w:val="28"/>
          <w:szCs w:val="28"/>
        </w:rPr>
      </w:pPr>
    </w:p>
    <w:p w:rsidR="00FF10CB" w:rsidRPr="00724895" w:rsidRDefault="00FF10CB" w:rsidP="0052530D">
      <w:pPr>
        <w:spacing w:line="360" w:lineRule="auto"/>
        <w:ind w:left="1276" w:hanging="1276"/>
        <w:jc w:val="both"/>
        <w:rPr>
          <w:rFonts w:ascii="Arial" w:hAnsi="Arial" w:cs="Arial"/>
          <w:color w:val="000000"/>
          <w:sz w:val="28"/>
          <w:szCs w:val="28"/>
        </w:rPr>
      </w:pPr>
      <w:r w:rsidRPr="00724895">
        <w:rPr>
          <w:rFonts w:ascii="Arial" w:hAnsi="Arial" w:cs="Arial"/>
          <w:b/>
          <w:bCs/>
          <w:sz w:val="28"/>
          <w:szCs w:val="28"/>
          <w:u w:val="single"/>
        </w:rPr>
        <w:t>MIESTO:</w:t>
      </w:r>
      <w:r w:rsidRPr="00724895">
        <w:rPr>
          <w:rFonts w:ascii="Arial" w:hAnsi="Arial" w:cs="Arial"/>
          <w:b/>
          <w:bCs/>
          <w:sz w:val="28"/>
          <w:szCs w:val="28"/>
        </w:rPr>
        <w:t xml:space="preserve"> </w:t>
      </w:r>
      <w:r w:rsidR="00163BF1">
        <w:rPr>
          <w:rFonts w:ascii="Arial" w:hAnsi="Arial" w:cs="Arial"/>
          <w:b/>
          <w:bCs/>
          <w:sz w:val="28"/>
          <w:szCs w:val="28"/>
        </w:rPr>
        <w:t xml:space="preserve"> Žilinská univerzita v Žiline, Ubytovacie zariadenie Veľký Diel</w:t>
      </w:r>
    </w:p>
    <w:p w:rsidR="00FF10CB" w:rsidRDefault="00FF10CB" w:rsidP="008F6E32">
      <w:pPr>
        <w:spacing w:line="360" w:lineRule="auto"/>
        <w:ind w:left="2340" w:hanging="2340"/>
        <w:jc w:val="both"/>
        <w:rPr>
          <w:rFonts w:ascii="Arial" w:hAnsi="Arial" w:cs="Arial"/>
          <w:color w:val="000000"/>
        </w:rPr>
      </w:pPr>
    </w:p>
    <w:p w:rsidR="00163BF1" w:rsidRPr="00A86DBC" w:rsidRDefault="00FF10CB" w:rsidP="00EA37F9">
      <w:pPr>
        <w:spacing w:line="276" w:lineRule="auto"/>
        <w:jc w:val="both"/>
        <w:rPr>
          <w:rFonts w:ascii="Arial" w:hAnsi="Arial" w:cs="Arial"/>
        </w:rPr>
      </w:pPr>
      <w:r>
        <w:rPr>
          <w:rFonts w:ascii="Arial" w:hAnsi="Arial" w:cs="Arial"/>
        </w:rPr>
        <w:t xml:space="preserve">RÁDIORALLYE </w:t>
      </w:r>
      <w:r w:rsidR="00163BF1">
        <w:rPr>
          <w:rFonts w:ascii="Arial" w:hAnsi="Arial" w:cs="Arial"/>
        </w:rPr>
        <w:t xml:space="preserve">2017 </w:t>
      </w:r>
      <w:r w:rsidR="00163BF1" w:rsidRPr="00A86DBC">
        <w:rPr>
          <w:rFonts w:ascii="Arial" w:hAnsi="Arial" w:cs="Arial"/>
        </w:rPr>
        <w:t>je výročná súťažná prehliadka tvorby a vysielania amatérskych univerzitných, vysokoškolských a internátnych rozhlasových štúdií, krúžkov, klubov za účasti subjektov zo Slovenskej republiky a z Českej republiky (ďalej len IRŠ).</w:t>
      </w:r>
      <w:r w:rsidR="00163BF1">
        <w:rPr>
          <w:rFonts w:ascii="Arial" w:hAnsi="Arial" w:cs="Arial"/>
        </w:rPr>
        <w:t xml:space="preserve"> Cieľom súťaže </w:t>
      </w:r>
      <w:proofErr w:type="spellStart"/>
      <w:r w:rsidR="00163BF1">
        <w:rPr>
          <w:rFonts w:ascii="Arial" w:hAnsi="Arial" w:cs="Arial"/>
        </w:rPr>
        <w:t>Rádiorallye</w:t>
      </w:r>
      <w:proofErr w:type="spellEnd"/>
      <w:r w:rsidR="00163BF1">
        <w:rPr>
          <w:rFonts w:ascii="Arial" w:hAnsi="Arial" w:cs="Arial"/>
        </w:rPr>
        <w:t xml:space="preserve"> je prezentovať najkvalitnejšiu tvorbu, program a vysielanie IRŠ.</w:t>
      </w:r>
      <w:r w:rsidR="00EA37F9">
        <w:rPr>
          <w:rFonts w:ascii="Arial" w:hAnsi="Arial" w:cs="Arial"/>
        </w:rPr>
        <w:t xml:space="preserve"> </w:t>
      </w:r>
      <w:proofErr w:type="spellStart"/>
      <w:r w:rsidR="00EA37F9">
        <w:rPr>
          <w:rFonts w:ascii="Arial" w:hAnsi="Arial" w:cs="Arial"/>
        </w:rPr>
        <w:t>Rádiorallye</w:t>
      </w:r>
      <w:proofErr w:type="spellEnd"/>
      <w:r w:rsidR="00EA37F9">
        <w:rPr>
          <w:rFonts w:ascii="Arial" w:hAnsi="Arial" w:cs="Arial"/>
        </w:rPr>
        <w:t xml:space="preserve"> je neverejné podujatie.</w:t>
      </w:r>
    </w:p>
    <w:p w:rsidR="00FF10CB" w:rsidRDefault="00FF10CB" w:rsidP="008F6E32">
      <w:pPr>
        <w:spacing w:line="360" w:lineRule="auto"/>
        <w:jc w:val="both"/>
        <w:rPr>
          <w:rFonts w:ascii="Arial" w:hAnsi="Arial" w:cs="Arial"/>
        </w:rPr>
      </w:pPr>
    </w:p>
    <w:p w:rsidR="00160EC4" w:rsidRDefault="00160EC4" w:rsidP="008F6E32">
      <w:pPr>
        <w:spacing w:line="360" w:lineRule="auto"/>
        <w:jc w:val="both"/>
        <w:rPr>
          <w:rFonts w:ascii="Arial" w:hAnsi="Arial" w:cs="Arial"/>
          <w:b/>
          <w:bCs/>
          <w:u w:val="single"/>
        </w:rPr>
      </w:pPr>
    </w:p>
    <w:p w:rsidR="00EA37F9" w:rsidRDefault="00EA37F9" w:rsidP="008F6E32">
      <w:pPr>
        <w:spacing w:line="360" w:lineRule="auto"/>
        <w:jc w:val="both"/>
        <w:rPr>
          <w:rFonts w:ascii="Arial" w:hAnsi="Arial" w:cs="Arial"/>
          <w:b/>
          <w:bCs/>
          <w:u w:val="single"/>
        </w:rPr>
      </w:pPr>
    </w:p>
    <w:p w:rsidR="00145897" w:rsidRDefault="00145897" w:rsidP="008F6E32">
      <w:pPr>
        <w:spacing w:line="360" w:lineRule="auto"/>
        <w:jc w:val="both"/>
        <w:rPr>
          <w:rFonts w:ascii="Arial" w:hAnsi="Arial" w:cs="Arial"/>
          <w:b/>
          <w:bCs/>
          <w:u w:val="single"/>
        </w:rPr>
      </w:pPr>
    </w:p>
    <w:p w:rsidR="00EA37F9" w:rsidRDefault="00EA37F9" w:rsidP="0005586B">
      <w:pPr>
        <w:spacing w:line="276" w:lineRule="auto"/>
        <w:jc w:val="both"/>
        <w:rPr>
          <w:rFonts w:ascii="Arial" w:hAnsi="Arial" w:cs="Arial"/>
          <w:b/>
          <w:bCs/>
          <w:sz w:val="28"/>
          <w:szCs w:val="28"/>
          <w:u w:val="single"/>
        </w:rPr>
      </w:pPr>
    </w:p>
    <w:p w:rsidR="00FF10CB" w:rsidRDefault="00FF10CB" w:rsidP="0005586B">
      <w:pPr>
        <w:spacing w:line="276" w:lineRule="auto"/>
        <w:jc w:val="both"/>
        <w:rPr>
          <w:rFonts w:ascii="Arial" w:hAnsi="Arial" w:cs="Arial"/>
          <w:b/>
          <w:bCs/>
          <w:sz w:val="28"/>
          <w:szCs w:val="28"/>
        </w:rPr>
      </w:pPr>
      <w:r w:rsidRPr="00724895">
        <w:rPr>
          <w:rFonts w:ascii="Arial" w:hAnsi="Arial" w:cs="Arial"/>
          <w:b/>
          <w:bCs/>
          <w:sz w:val="28"/>
          <w:szCs w:val="28"/>
          <w:u w:val="single"/>
        </w:rPr>
        <w:t>PREDBEŽNÝ RÁMCOVÝ PROGRAM</w:t>
      </w:r>
      <w:r w:rsidR="00DC6CC1">
        <w:rPr>
          <w:rFonts w:ascii="Arial" w:hAnsi="Arial" w:cs="Arial"/>
          <w:b/>
          <w:bCs/>
          <w:sz w:val="28"/>
          <w:szCs w:val="28"/>
          <w:u w:val="single"/>
        </w:rPr>
        <w:t xml:space="preserve"> (upresnenie pred podujatím)</w:t>
      </w:r>
      <w:r w:rsidRPr="00724895">
        <w:rPr>
          <w:rFonts w:ascii="Arial" w:hAnsi="Arial" w:cs="Arial"/>
          <w:b/>
          <w:bCs/>
          <w:sz w:val="28"/>
          <w:szCs w:val="28"/>
          <w:u w:val="single"/>
        </w:rPr>
        <w:t>:</w:t>
      </w:r>
      <w:r w:rsidRPr="00724895">
        <w:rPr>
          <w:rFonts w:ascii="Arial" w:hAnsi="Arial" w:cs="Arial"/>
          <w:b/>
          <w:bCs/>
          <w:sz w:val="28"/>
          <w:szCs w:val="28"/>
        </w:rPr>
        <w:t xml:space="preserve">   </w:t>
      </w:r>
    </w:p>
    <w:p w:rsidR="0005586B" w:rsidRPr="00724895" w:rsidRDefault="0005586B" w:rsidP="0005586B">
      <w:pPr>
        <w:spacing w:line="276" w:lineRule="auto"/>
        <w:jc w:val="both"/>
        <w:rPr>
          <w:rFonts w:ascii="Arial" w:hAnsi="Arial" w:cs="Arial"/>
          <w:b/>
          <w:bCs/>
          <w:sz w:val="28"/>
          <w:szCs w:val="28"/>
        </w:rPr>
      </w:pPr>
    </w:p>
    <w:p w:rsidR="00FF10CB" w:rsidRPr="00D57243" w:rsidRDefault="00DC6CC1" w:rsidP="0005586B">
      <w:pPr>
        <w:spacing w:line="276" w:lineRule="auto"/>
        <w:jc w:val="both"/>
        <w:rPr>
          <w:rFonts w:ascii="Arial" w:hAnsi="Arial"/>
          <w:b/>
          <w:bCs/>
          <w:color w:val="000000"/>
          <w:u w:val="single"/>
        </w:rPr>
      </w:pPr>
      <w:r>
        <w:rPr>
          <w:rFonts w:ascii="Arial" w:hAnsi="Arial"/>
          <w:b/>
          <w:bCs/>
          <w:color w:val="000000"/>
          <w:u w:val="single"/>
        </w:rPr>
        <w:t>STREDA</w:t>
      </w:r>
      <w:r w:rsidR="00A77FBA" w:rsidRPr="00D57243">
        <w:rPr>
          <w:rFonts w:ascii="Arial" w:hAnsi="Arial"/>
          <w:b/>
          <w:bCs/>
          <w:color w:val="000000"/>
          <w:u w:val="single"/>
        </w:rPr>
        <w:tab/>
      </w:r>
      <w:r w:rsidR="00EA37F9">
        <w:rPr>
          <w:rFonts w:ascii="Arial" w:hAnsi="Arial"/>
          <w:b/>
          <w:bCs/>
          <w:color w:val="000000"/>
          <w:u w:val="single"/>
        </w:rPr>
        <w:t>29</w:t>
      </w:r>
      <w:r w:rsidR="00376EBD">
        <w:rPr>
          <w:rFonts w:ascii="Arial" w:hAnsi="Arial"/>
          <w:b/>
          <w:bCs/>
          <w:color w:val="000000"/>
          <w:u w:val="single"/>
        </w:rPr>
        <w:t xml:space="preserve">. </w:t>
      </w:r>
      <w:r w:rsidR="00145897">
        <w:rPr>
          <w:rFonts w:ascii="Arial" w:hAnsi="Arial"/>
          <w:b/>
          <w:bCs/>
          <w:color w:val="000000"/>
          <w:u w:val="single"/>
        </w:rPr>
        <w:t>marec</w:t>
      </w:r>
      <w:r w:rsidR="00376EBD">
        <w:rPr>
          <w:rFonts w:ascii="Arial" w:hAnsi="Arial"/>
          <w:b/>
          <w:bCs/>
          <w:color w:val="000000"/>
          <w:u w:val="single"/>
        </w:rPr>
        <w:t xml:space="preserve"> 201</w:t>
      </w:r>
      <w:r w:rsidR="00EA37F9">
        <w:rPr>
          <w:rFonts w:ascii="Arial" w:hAnsi="Arial"/>
          <w:b/>
          <w:bCs/>
          <w:color w:val="000000"/>
          <w:u w:val="single"/>
        </w:rPr>
        <w:t>7</w:t>
      </w:r>
    </w:p>
    <w:p w:rsidR="00160EC4" w:rsidRPr="00487D27" w:rsidRDefault="003C7EA9" w:rsidP="0005586B">
      <w:pPr>
        <w:spacing w:line="276" w:lineRule="auto"/>
        <w:jc w:val="both"/>
        <w:rPr>
          <w:rFonts w:ascii="Arial" w:hAnsi="Arial"/>
          <w:bCs/>
          <w:color w:val="000000"/>
          <w:sz w:val="20"/>
          <w:szCs w:val="20"/>
        </w:rPr>
      </w:pPr>
      <w:r>
        <w:rPr>
          <w:rFonts w:ascii="Arial" w:hAnsi="Arial"/>
          <w:bCs/>
          <w:color w:val="000000"/>
          <w:sz w:val="20"/>
          <w:szCs w:val="20"/>
        </w:rPr>
        <w:t xml:space="preserve">            </w:t>
      </w:r>
      <w:r w:rsidR="00DC6CC1">
        <w:rPr>
          <w:rFonts w:ascii="Arial" w:hAnsi="Arial"/>
          <w:bCs/>
          <w:color w:val="000000"/>
          <w:sz w:val="20"/>
          <w:szCs w:val="20"/>
        </w:rPr>
        <w:t xml:space="preserve">príjazd </w:t>
      </w:r>
      <w:r w:rsidR="00160EC4" w:rsidRPr="00487D27">
        <w:rPr>
          <w:rFonts w:ascii="Arial" w:hAnsi="Arial"/>
          <w:bCs/>
          <w:color w:val="000000"/>
          <w:sz w:val="20"/>
          <w:szCs w:val="20"/>
        </w:rPr>
        <w:t xml:space="preserve">do </w:t>
      </w:r>
      <w:r w:rsidR="00EA37F9">
        <w:rPr>
          <w:rFonts w:ascii="Arial" w:hAnsi="Arial"/>
          <w:bCs/>
          <w:color w:val="000000"/>
          <w:sz w:val="20"/>
          <w:szCs w:val="20"/>
        </w:rPr>
        <w:t>Žiliny</w:t>
      </w:r>
      <w:r w:rsidR="00DC6CC1">
        <w:rPr>
          <w:rFonts w:ascii="Arial" w:hAnsi="Arial"/>
          <w:bCs/>
          <w:color w:val="000000"/>
          <w:sz w:val="20"/>
          <w:szCs w:val="20"/>
        </w:rPr>
        <w:t>,</w:t>
      </w:r>
      <w:r w:rsidR="00145897" w:rsidRPr="00487D27">
        <w:rPr>
          <w:rFonts w:ascii="Arial" w:hAnsi="Arial"/>
          <w:bCs/>
          <w:color w:val="000000"/>
          <w:sz w:val="20"/>
          <w:szCs w:val="20"/>
        </w:rPr>
        <w:t xml:space="preserve">  </w:t>
      </w:r>
      <w:r w:rsidR="00160EC4" w:rsidRPr="00487D27">
        <w:rPr>
          <w:rFonts w:ascii="Arial" w:hAnsi="Arial"/>
          <w:bCs/>
          <w:color w:val="000000"/>
          <w:sz w:val="20"/>
          <w:szCs w:val="20"/>
        </w:rPr>
        <w:t>ubytovanie</w:t>
      </w:r>
    </w:p>
    <w:p w:rsidR="00A77FBA" w:rsidRDefault="002F448A" w:rsidP="00630DF0">
      <w:pPr>
        <w:spacing w:line="276" w:lineRule="auto"/>
        <w:ind w:left="1276" w:hanging="567"/>
        <w:jc w:val="both"/>
        <w:rPr>
          <w:rFonts w:ascii="Arial" w:hAnsi="Arial"/>
          <w:bCs/>
          <w:color w:val="000000"/>
          <w:sz w:val="20"/>
          <w:szCs w:val="20"/>
        </w:rPr>
      </w:pPr>
      <w:r w:rsidRPr="00487D27">
        <w:rPr>
          <w:rFonts w:ascii="Arial" w:hAnsi="Arial"/>
          <w:bCs/>
          <w:color w:val="000000"/>
          <w:sz w:val="20"/>
          <w:szCs w:val="20"/>
        </w:rPr>
        <w:t>2</w:t>
      </w:r>
      <w:r w:rsidR="0052530D" w:rsidRPr="00487D27">
        <w:rPr>
          <w:rFonts w:ascii="Arial" w:hAnsi="Arial"/>
          <w:bCs/>
          <w:color w:val="000000"/>
          <w:sz w:val="20"/>
          <w:szCs w:val="20"/>
        </w:rPr>
        <w:t>1</w:t>
      </w:r>
      <w:r w:rsidRPr="00487D27">
        <w:rPr>
          <w:rFonts w:ascii="Arial" w:hAnsi="Arial"/>
          <w:bCs/>
          <w:color w:val="000000"/>
          <w:sz w:val="20"/>
          <w:szCs w:val="20"/>
        </w:rPr>
        <w:t xml:space="preserve">:00 </w:t>
      </w:r>
      <w:r w:rsidR="0005586B">
        <w:rPr>
          <w:rFonts w:ascii="Arial" w:hAnsi="Arial"/>
          <w:bCs/>
          <w:color w:val="000000"/>
          <w:sz w:val="20"/>
          <w:szCs w:val="20"/>
        </w:rPr>
        <w:t xml:space="preserve"> </w:t>
      </w:r>
      <w:r w:rsidR="00A77FBA" w:rsidRPr="00487D27">
        <w:rPr>
          <w:rFonts w:ascii="Arial" w:hAnsi="Arial"/>
          <w:bCs/>
          <w:color w:val="000000"/>
          <w:sz w:val="20"/>
          <w:szCs w:val="20"/>
        </w:rPr>
        <w:t>stretnutie vedúcich IRŠ</w:t>
      </w:r>
      <w:r w:rsidR="0052530D" w:rsidRPr="00487D27">
        <w:rPr>
          <w:rFonts w:ascii="Arial" w:hAnsi="Arial"/>
          <w:bCs/>
          <w:color w:val="000000"/>
          <w:sz w:val="20"/>
          <w:szCs w:val="20"/>
        </w:rPr>
        <w:t xml:space="preserve"> a</w:t>
      </w:r>
      <w:r w:rsidR="00772625" w:rsidRPr="00487D27">
        <w:rPr>
          <w:rFonts w:ascii="Arial" w:hAnsi="Arial"/>
          <w:bCs/>
          <w:color w:val="000000"/>
          <w:sz w:val="20"/>
          <w:szCs w:val="20"/>
        </w:rPr>
        <w:t> </w:t>
      </w:r>
      <w:r w:rsidR="0052530D" w:rsidRPr="00487D27">
        <w:rPr>
          <w:rFonts w:ascii="Arial" w:hAnsi="Arial"/>
          <w:bCs/>
          <w:color w:val="000000"/>
          <w:sz w:val="20"/>
          <w:szCs w:val="20"/>
        </w:rPr>
        <w:t>organizátorov</w:t>
      </w:r>
      <w:r w:rsidR="00772625" w:rsidRPr="00487D27">
        <w:rPr>
          <w:rFonts w:ascii="Arial" w:hAnsi="Arial"/>
          <w:bCs/>
          <w:color w:val="000000"/>
          <w:sz w:val="20"/>
          <w:szCs w:val="20"/>
        </w:rPr>
        <w:t xml:space="preserve"> – </w:t>
      </w:r>
      <w:r w:rsidR="00740881">
        <w:rPr>
          <w:rFonts w:ascii="Arial" w:hAnsi="Arial"/>
          <w:bCs/>
          <w:color w:val="000000"/>
          <w:sz w:val="20"/>
          <w:szCs w:val="20"/>
        </w:rPr>
        <w:t>prezentácia, s</w:t>
      </w:r>
      <w:r w:rsidR="00772625" w:rsidRPr="00487D27">
        <w:rPr>
          <w:rFonts w:ascii="Arial" w:hAnsi="Arial"/>
          <w:bCs/>
          <w:color w:val="000000"/>
          <w:sz w:val="20"/>
          <w:szCs w:val="20"/>
        </w:rPr>
        <w:t>pres</w:t>
      </w:r>
      <w:r w:rsidR="00740881">
        <w:rPr>
          <w:rFonts w:ascii="Arial" w:hAnsi="Arial"/>
          <w:bCs/>
          <w:color w:val="000000"/>
          <w:sz w:val="20"/>
          <w:szCs w:val="20"/>
        </w:rPr>
        <w:t>n</w:t>
      </w:r>
      <w:r w:rsidR="00772625" w:rsidRPr="00487D27">
        <w:rPr>
          <w:rFonts w:ascii="Arial" w:hAnsi="Arial"/>
          <w:bCs/>
          <w:color w:val="000000"/>
          <w:sz w:val="20"/>
          <w:szCs w:val="20"/>
        </w:rPr>
        <w:t>enie programu</w:t>
      </w:r>
      <w:r w:rsidR="00622959" w:rsidRPr="00487D27">
        <w:rPr>
          <w:rFonts w:ascii="Arial" w:hAnsi="Arial"/>
          <w:bCs/>
          <w:color w:val="000000"/>
          <w:sz w:val="20"/>
          <w:szCs w:val="20"/>
        </w:rPr>
        <w:t xml:space="preserve"> podujatia</w:t>
      </w:r>
      <w:r w:rsidR="008C2454" w:rsidRPr="00487D27">
        <w:rPr>
          <w:rFonts w:ascii="Arial" w:hAnsi="Arial"/>
          <w:bCs/>
          <w:color w:val="000000"/>
          <w:sz w:val="20"/>
          <w:szCs w:val="20"/>
        </w:rPr>
        <w:t xml:space="preserve">; žrebovanie </w:t>
      </w:r>
      <w:r w:rsidR="0005586B">
        <w:rPr>
          <w:rFonts w:ascii="Arial" w:hAnsi="Arial"/>
          <w:bCs/>
          <w:color w:val="000000"/>
          <w:sz w:val="20"/>
          <w:szCs w:val="20"/>
        </w:rPr>
        <w:t xml:space="preserve"> </w:t>
      </w:r>
      <w:r w:rsidR="00740881">
        <w:rPr>
          <w:rFonts w:ascii="Arial" w:hAnsi="Arial"/>
          <w:bCs/>
          <w:color w:val="000000"/>
          <w:sz w:val="20"/>
          <w:szCs w:val="20"/>
        </w:rPr>
        <w:t>tém a žánrov pre kategóri</w:t>
      </w:r>
      <w:r w:rsidR="00440046">
        <w:rPr>
          <w:rFonts w:ascii="Arial" w:hAnsi="Arial"/>
          <w:bCs/>
          <w:color w:val="000000"/>
          <w:sz w:val="20"/>
          <w:szCs w:val="20"/>
        </w:rPr>
        <w:t>e</w:t>
      </w:r>
      <w:r w:rsidR="00740881">
        <w:rPr>
          <w:rFonts w:ascii="Arial" w:hAnsi="Arial"/>
          <w:bCs/>
          <w:color w:val="000000"/>
          <w:sz w:val="20"/>
          <w:szCs w:val="20"/>
        </w:rPr>
        <w:t xml:space="preserve"> F – </w:t>
      </w:r>
      <w:proofErr w:type="spellStart"/>
      <w:r w:rsidR="00740881">
        <w:rPr>
          <w:rFonts w:ascii="Arial" w:hAnsi="Arial"/>
          <w:bCs/>
          <w:color w:val="000000"/>
          <w:sz w:val="20"/>
          <w:szCs w:val="20"/>
        </w:rPr>
        <w:t>Fonorallye</w:t>
      </w:r>
      <w:proofErr w:type="spellEnd"/>
      <w:r w:rsidR="00740881">
        <w:rPr>
          <w:rFonts w:ascii="Arial" w:hAnsi="Arial"/>
          <w:bCs/>
          <w:color w:val="000000"/>
          <w:sz w:val="20"/>
          <w:szCs w:val="20"/>
        </w:rPr>
        <w:t xml:space="preserve"> a </w:t>
      </w:r>
      <w:r w:rsidR="00EB691F" w:rsidRPr="00487D27">
        <w:rPr>
          <w:rFonts w:ascii="Arial" w:hAnsi="Arial"/>
          <w:bCs/>
          <w:color w:val="000000"/>
          <w:sz w:val="20"/>
          <w:szCs w:val="20"/>
        </w:rPr>
        <w:t>K – živé vysielanie</w:t>
      </w:r>
    </w:p>
    <w:p w:rsidR="00272A5E" w:rsidRDefault="00272A5E" w:rsidP="0005586B">
      <w:pPr>
        <w:spacing w:line="276" w:lineRule="auto"/>
        <w:ind w:left="720"/>
        <w:jc w:val="both"/>
        <w:rPr>
          <w:rFonts w:ascii="Arial" w:hAnsi="Arial"/>
          <w:bCs/>
          <w:color w:val="000000"/>
          <w:sz w:val="20"/>
          <w:szCs w:val="20"/>
        </w:rPr>
      </w:pPr>
    </w:p>
    <w:p w:rsidR="0005586B" w:rsidRDefault="0005586B" w:rsidP="0005586B">
      <w:pPr>
        <w:spacing w:line="276" w:lineRule="auto"/>
        <w:ind w:left="720"/>
        <w:jc w:val="both"/>
        <w:rPr>
          <w:rFonts w:ascii="Arial" w:hAnsi="Arial"/>
          <w:bCs/>
          <w:color w:val="000000"/>
          <w:sz w:val="20"/>
          <w:szCs w:val="20"/>
        </w:rPr>
      </w:pPr>
    </w:p>
    <w:p w:rsidR="00DC6CC1" w:rsidRPr="00D57243" w:rsidRDefault="00DC6CC1" w:rsidP="0005586B">
      <w:pPr>
        <w:spacing w:line="276" w:lineRule="auto"/>
        <w:jc w:val="both"/>
        <w:rPr>
          <w:rFonts w:ascii="Arial" w:hAnsi="Arial"/>
          <w:b/>
          <w:bCs/>
          <w:color w:val="000000"/>
          <w:u w:val="single"/>
        </w:rPr>
      </w:pPr>
      <w:r w:rsidRPr="00D57243">
        <w:rPr>
          <w:rFonts w:ascii="Arial" w:hAnsi="Arial"/>
          <w:b/>
          <w:bCs/>
          <w:color w:val="000000"/>
          <w:u w:val="single"/>
        </w:rPr>
        <w:t>ŠTVRTOK</w:t>
      </w:r>
      <w:r w:rsidRPr="00D57243">
        <w:rPr>
          <w:rFonts w:ascii="Arial" w:hAnsi="Arial"/>
          <w:b/>
          <w:bCs/>
          <w:color w:val="000000"/>
          <w:u w:val="single"/>
        </w:rPr>
        <w:tab/>
      </w:r>
      <w:r w:rsidR="00EA37F9">
        <w:rPr>
          <w:rFonts w:ascii="Arial" w:hAnsi="Arial"/>
          <w:b/>
          <w:bCs/>
          <w:color w:val="000000"/>
          <w:u w:val="single"/>
        </w:rPr>
        <w:t>30</w:t>
      </w:r>
      <w:r>
        <w:rPr>
          <w:rFonts w:ascii="Arial" w:hAnsi="Arial"/>
          <w:b/>
          <w:bCs/>
          <w:color w:val="000000"/>
          <w:u w:val="single"/>
        </w:rPr>
        <w:t>. marec 201</w:t>
      </w:r>
      <w:r w:rsidR="00EA37F9">
        <w:rPr>
          <w:rFonts w:ascii="Arial" w:hAnsi="Arial"/>
          <w:b/>
          <w:bCs/>
          <w:color w:val="000000"/>
          <w:u w:val="single"/>
        </w:rPr>
        <w:t>7</w:t>
      </w:r>
    </w:p>
    <w:p w:rsidR="00272A5E" w:rsidRPr="00487D27" w:rsidRDefault="00272A5E" w:rsidP="0005586B">
      <w:pPr>
        <w:spacing w:line="276" w:lineRule="auto"/>
        <w:ind w:left="708"/>
        <w:jc w:val="both"/>
        <w:rPr>
          <w:rFonts w:ascii="Arial" w:hAnsi="Arial" w:cs="Arial"/>
          <w:iCs/>
          <w:sz w:val="20"/>
          <w:szCs w:val="20"/>
        </w:rPr>
      </w:pPr>
      <w:r>
        <w:rPr>
          <w:rFonts w:ascii="Arial" w:hAnsi="Arial" w:cs="Arial"/>
          <w:iCs/>
          <w:sz w:val="20"/>
          <w:szCs w:val="20"/>
        </w:rPr>
        <w:t>0</w:t>
      </w:r>
      <w:r w:rsidR="00EA37F9">
        <w:rPr>
          <w:rFonts w:ascii="Arial" w:hAnsi="Arial" w:cs="Arial"/>
          <w:iCs/>
          <w:sz w:val="20"/>
          <w:szCs w:val="20"/>
        </w:rPr>
        <w:t>7:3</w:t>
      </w:r>
      <w:r w:rsidRPr="00487D27">
        <w:rPr>
          <w:rFonts w:ascii="Arial" w:hAnsi="Arial" w:cs="Arial"/>
          <w:iCs/>
          <w:sz w:val="20"/>
          <w:szCs w:val="20"/>
        </w:rPr>
        <w:t xml:space="preserve">0 </w:t>
      </w:r>
      <w:r w:rsidR="00212BFD">
        <w:rPr>
          <w:rFonts w:ascii="Arial" w:hAnsi="Arial" w:cs="Arial"/>
          <w:iCs/>
          <w:sz w:val="20"/>
          <w:szCs w:val="20"/>
        </w:rPr>
        <w:t xml:space="preserve">- 09:00  </w:t>
      </w:r>
      <w:r w:rsidRPr="00487D27">
        <w:rPr>
          <w:rFonts w:ascii="Arial" w:hAnsi="Arial" w:cs="Arial"/>
          <w:iCs/>
          <w:sz w:val="20"/>
          <w:szCs w:val="20"/>
        </w:rPr>
        <w:t>raňajky</w:t>
      </w:r>
    </w:p>
    <w:p w:rsidR="00272A5E" w:rsidRPr="00487D27" w:rsidRDefault="00212BFD" w:rsidP="0005586B">
      <w:pPr>
        <w:spacing w:line="276" w:lineRule="auto"/>
        <w:ind w:left="708"/>
        <w:jc w:val="both"/>
        <w:rPr>
          <w:rFonts w:ascii="Arial" w:hAnsi="Arial" w:cs="Arial"/>
          <w:iCs/>
          <w:sz w:val="20"/>
          <w:szCs w:val="20"/>
        </w:rPr>
      </w:pPr>
      <w:r>
        <w:rPr>
          <w:rFonts w:ascii="Arial" w:hAnsi="Arial" w:cs="Arial"/>
          <w:iCs/>
          <w:sz w:val="20"/>
          <w:szCs w:val="20"/>
        </w:rPr>
        <w:t xml:space="preserve">10:00    </w:t>
      </w:r>
      <w:r w:rsidR="00444D07">
        <w:rPr>
          <w:rFonts w:ascii="Arial" w:hAnsi="Arial" w:cs="Arial"/>
          <w:iCs/>
          <w:sz w:val="20"/>
          <w:szCs w:val="20"/>
        </w:rPr>
        <w:t xml:space="preserve">          </w:t>
      </w:r>
      <w:r>
        <w:rPr>
          <w:rFonts w:ascii="Arial" w:hAnsi="Arial" w:cs="Arial"/>
          <w:iCs/>
          <w:sz w:val="20"/>
          <w:szCs w:val="20"/>
        </w:rPr>
        <w:t xml:space="preserve">Prehliadka mesta Žilina, katakomby, zámok </w:t>
      </w:r>
      <w:proofErr w:type="spellStart"/>
      <w:r>
        <w:rPr>
          <w:rFonts w:ascii="Arial" w:hAnsi="Arial" w:cs="Arial"/>
          <w:iCs/>
          <w:sz w:val="20"/>
          <w:szCs w:val="20"/>
        </w:rPr>
        <w:t>Budatín</w:t>
      </w:r>
      <w:proofErr w:type="spellEnd"/>
    </w:p>
    <w:p w:rsidR="00272A5E" w:rsidRPr="00487D27" w:rsidRDefault="00272A5E" w:rsidP="0005586B">
      <w:pPr>
        <w:spacing w:line="276" w:lineRule="auto"/>
        <w:ind w:left="2160" w:hanging="2160"/>
        <w:jc w:val="both"/>
        <w:rPr>
          <w:rFonts w:ascii="Arial" w:hAnsi="Arial" w:cs="Arial"/>
          <w:sz w:val="20"/>
          <w:szCs w:val="20"/>
        </w:rPr>
      </w:pPr>
      <w:r w:rsidRPr="00487D27">
        <w:rPr>
          <w:rFonts w:ascii="Arial" w:hAnsi="Arial" w:cs="Arial"/>
          <w:sz w:val="20"/>
          <w:szCs w:val="20"/>
        </w:rPr>
        <w:t xml:space="preserve">          </w:t>
      </w:r>
      <w:r>
        <w:rPr>
          <w:rFonts w:ascii="Arial" w:hAnsi="Arial" w:cs="Arial"/>
          <w:sz w:val="20"/>
          <w:szCs w:val="20"/>
        </w:rPr>
        <w:t xml:space="preserve">  </w:t>
      </w:r>
      <w:r w:rsidR="00444D07">
        <w:rPr>
          <w:rFonts w:ascii="Arial" w:hAnsi="Arial" w:cs="Arial"/>
          <w:sz w:val="20"/>
          <w:szCs w:val="20"/>
        </w:rPr>
        <w:t xml:space="preserve"> </w:t>
      </w:r>
      <w:r>
        <w:rPr>
          <w:rFonts w:ascii="Arial" w:hAnsi="Arial" w:cs="Arial"/>
          <w:sz w:val="20"/>
          <w:szCs w:val="20"/>
        </w:rPr>
        <w:t>1</w:t>
      </w:r>
      <w:r w:rsidRPr="00487D27">
        <w:rPr>
          <w:rFonts w:ascii="Arial" w:hAnsi="Arial" w:cs="Arial"/>
          <w:sz w:val="20"/>
          <w:szCs w:val="20"/>
        </w:rPr>
        <w:t>3</w:t>
      </w:r>
      <w:r>
        <w:rPr>
          <w:rFonts w:ascii="Arial" w:hAnsi="Arial" w:cs="Arial"/>
          <w:sz w:val="20"/>
          <w:szCs w:val="20"/>
        </w:rPr>
        <w:t xml:space="preserve">:00 </w:t>
      </w:r>
      <w:r w:rsidR="00212BFD">
        <w:rPr>
          <w:rFonts w:ascii="Arial" w:hAnsi="Arial" w:cs="Arial"/>
          <w:sz w:val="20"/>
          <w:szCs w:val="20"/>
        </w:rPr>
        <w:t xml:space="preserve">- 14:00 </w:t>
      </w:r>
      <w:r w:rsidR="00444D07">
        <w:rPr>
          <w:rFonts w:ascii="Arial" w:hAnsi="Arial" w:cs="Arial"/>
          <w:sz w:val="20"/>
          <w:szCs w:val="20"/>
        </w:rPr>
        <w:t xml:space="preserve"> </w:t>
      </w:r>
      <w:r w:rsidR="00212BFD">
        <w:rPr>
          <w:rFonts w:ascii="Arial" w:hAnsi="Arial" w:cs="Arial"/>
          <w:sz w:val="20"/>
          <w:szCs w:val="20"/>
        </w:rPr>
        <w:t xml:space="preserve">obed </w:t>
      </w:r>
    </w:p>
    <w:p w:rsidR="00272A5E" w:rsidRDefault="00272A5E" w:rsidP="0005586B">
      <w:pPr>
        <w:spacing w:line="276" w:lineRule="auto"/>
        <w:jc w:val="both"/>
        <w:rPr>
          <w:rFonts w:ascii="Arial" w:hAnsi="Arial" w:cs="Arial"/>
          <w:sz w:val="20"/>
          <w:szCs w:val="20"/>
        </w:rPr>
      </w:pPr>
      <w:r w:rsidRPr="00487D27">
        <w:rPr>
          <w:rFonts w:ascii="Arial" w:hAnsi="Arial" w:cs="Arial"/>
          <w:sz w:val="20"/>
          <w:szCs w:val="20"/>
        </w:rPr>
        <w:tab/>
      </w:r>
      <w:r w:rsidRPr="00444D07">
        <w:rPr>
          <w:rFonts w:ascii="Arial" w:hAnsi="Arial" w:cs="Arial"/>
          <w:sz w:val="20"/>
          <w:szCs w:val="20"/>
        </w:rPr>
        <w:t>1</w:t>
      </w:r>
      <w:r w:rsidR="00212BFD" w:rsidRPr="00444D07">
        <w:rPr>
          <w:rFonts w:ascii="Arial" w:hAnsi="Arial" w:cs="Arial"/>
          <w:sz w:val="20"/>
          <w:szCs w:val="20"/>
        </w:rPr>
        <w:t>5</w:t>
      </w:r>
      <w:r w:rsidRPr="00444D07">
        <w:rPr>
          <w:rFonts w:ascii="Arial" w:hAnsi="Arial" w:cs="Arial"/>
          <w:sz w:val="20"/>
          <w:szCs w:val="20"/>
        </w:rPr>
        <w:t>:00</w:t>
      </w:r>
      <w:r w:rsidR="00444D07" w:rsidRPr="00444D07">
        <w:rPr>
          <w:rFonts w:ascii="Arial" w:hAnsi="Arial" w:cs="Arial"/>
          <w:sz w:val="20"/>
          <w:szCs w:val="20"/>
        </w:rPr>
        <w:t xml:space="preserve">  </w:t>
      </w:r>
      <w:r w:rsidR="00212BFD" w:rsidRPr="00444D07">
        <w:rPr>
          <w:rFonts w:ascii="Arial" w:hAnsi="Arial" w:cs="Arial"/>
          <w:sz w:val="20"/>
          <w:szCs w:val="20"/>
        </w:rPr>
        <w:t>- 18:00 Prehliadka rozhlasových štúdií v</w:t>
      </w:r>
      <w:r w:rsidR="006A450E">
        <w:rPr>
          <w:rFonts w:ascii="Arial" w:hAnsi="Arial" w:cs="Arial"/>
          <w:sz w:val="20"/>
          <w:szCs w:val="20"/>
        </w:rPr>
        <w:t> </w:t>
      </w:r>
      <w:r w:rsidR="00212BFD" w:rsidRPr="00444D07">
        <w:rPr>
          <w:rFonts w:ascii="Arial" w:hAnsi="Arial" w:cs="Arial"/>
          <w:sz w:val="20"/>
          <w:szCs w:val="20"/>
        </w:rPr>
        <w:t>Žiline</w:t>
      </w:r>
      <w:r w:rsidR="006A450E">
        <w:rPr>
          <w:rFonts w:ascii="Arial" w:hAnsi="Arial" w:cs="Arial"/>
          <w:sz w:val="20"/>
          <w:szCs w:val="20"/>
        </w:rPr>
        <w:t xml:space="preserve"> (pre všetkých záujemcov)</w:t>
      </w:r>
    </w:p>
    <w:p w:rsidR="006A450E" w:rsidRPr="006A450E" w:rsidRDefault="006A450E" w:rsidP="0005586B">
      <w:pPr>
        <w:spacing w:line="276" w:lineRule="auto"/>
        <w:jc w:val="both"/>
        <w:rPr>
          <w:rFonts w:ascii="Arial" w:hAnsi="Arial" w:cs="Arial"/>
          <w:color w:val="FF0000"/>
          <w:sz w:val="20"/>
          <w:szCs w:val="20"/>
        </w:rPr>
      </w:pPr>
      <w:r>
        <w:rPr>
          <w:rFonts w:ascii="Arial" w:hAnsi="Arial" w:cs="Arial"/>
          <w:sz w:val="20"/>
          <w:szCs w:val="20"/>
        </w:rPr>
        <w:tab/>
        <w:t xml:space="preserve">16:00  - 18:00  </w:t>
      </w:r>
      <w:proofErr w:type="spellStart"/>
      <w:r>
        <w:rPr>
          <w:rFonts w:ascii="Arial" w:hAnsi="Arial" w:cs="Arial"/>
          <w:color w:val="FF0000"/>
          <w:sz w:val="20"/>
          <w:szCs w:val="20"/>
        </w:rPr>
        <w:t>Networking</w:t>
      </w:r>
      <w:proofErr w:type="spellEnd"/>
      <w:r>
        <w:rPr>
          <w:rFonts w:ascii="Arial" w:hAnsi="Arial" w:cs="Arial"/>
          <w:color w:val="FF0000"/>
          <w:sz w:val="20"/>
          <w:szCs w:val="20"/>
        </w:rPr>
        <w:t xml:space="preserve"> s Danielom </w:t>
      </w:r>
      <w:proofErr w:type="spellStart"/>
      <w:r>
        <w:rPr>
          <w:rFonts w:ascii="Arial" w:hAnsi="Arial" w:cs="Arial"/>
          <w:color w:val="FF0000"/>
          <w:sz w:val="20"/>
          <w:szCs w:val="20"/>
        </w:rPr>
        <w:t>Gašpierikom</w:t>
      </w:r>
      <w:proofErr w:type="spellEnd"/>
      <w:r>
        <w:rPr>
          <w:rFonts w:ascii="Arial" w:hAnsi="Arial" w:cs="Arial"/>
          <w:color w:val="FF0000"/>
          <w:sz w:val="20"/>
          <w:szCs w:val="20"/>
        </w:rPr>
        <w:t xml:space="preserve"> (pre vedúcich rádií, o vedení kolektívu a pod.)</w:t>
      </w:r>
    </w:p>
    <w:p w:rsidR="00272A5E" w:rsidRPr="00444D07" w:rsidRDefault="00212BFD" w:rsidP="0005586B">
      <w:pPr>
        <w:spacing w:line="276" w:lineRule="auto"/>
        <w:ind w:firstLine="708"/>
        <w:jc w:val="both"/>
        <w:rPr>
          <w:rFonts w:ascii="Arial" w:hAnsi="Arial" w:cs="Arial"/>
          <w:sz w:val="20"/>
          <w:szCs w:val="20"/>
        </w:rPr>
      </w:pPr>
      <w:r w:rsidRPr="00444D07">
        <w:rPr>
          <w:rFonts w:ascii="Arial" w:hAnsi="Arial" w:cs="Arial"/>
          <w:sz w:val="20"/>
          <w:szCs w:val="20"/>
        </w:rPr>
        <w:t>18:3</w:t>
      </w:r>
      <w:r w:rsidR="00272A5E" w:rsidRPr="00444D07">
        <w:rPr>
          <w:rFonts w:ascii="Arial" w:hAnsi="Arial" w:cs="Arial"/>
          <w:sz w:val="20"/>
          <w:szCs w:val="20"/>
        </w:rPr>
        <w:t>0</w:t>
      </w:r>
      <w:r w:rsidRPr="00444D07">
        <w:rPr>
          <w:rFonts w:ascii="Arial" w:hAnsi="Arial" w:cs="Arial"/>
          <w:sz w:val="20"/>
          <w:szCs w:val="20"/>
        </w:rPr>
        <w:t xml:space="preserve">  - 19:30 </w:t>
      </w:r>
      <w:r w:rsidR="00272A5E" w:rsidRPr="00444D07">
        <w:rPr>
          <w:rFonts w:ascii="Arial" w:hAnsi="Arial" w:cs="Arial"/>
          <w:sz w:val="20"/>
          <w:szCs w:val="20"/>
        </w:rPr>
        <w:t>večera</w:t>
      </w:r>
    </w:p>
    <w:p w:rsidR="00D637EA" w:rsidRPr="00444D07" w:rsidRDefault="00212BFD" w:rsidP="0005586B">
      <w:pPr>
        <w:spacing w:line="276" w:lineRule="auto"/>
        <w:ind w:firstLine="708"/>
        <w:jc w:val="both"/>
        <w:rPr>
          <w:rFonts w:ascii="Arial" w:hAnsi="Arial" w:cs="Arial"/>
          <w:sz w:val="20"/>
          <w:szCs w:val="20"/>
        </w:rPr>
      </w:pPr>
      <w:r w:rsidRPr="00444D07">
        <w:rPr>
          <w:rFonts w:ascii="Arial" w:hAnsi="Arial" w:cs="Arial"/>
          <w:sz w:val="20"/>
          <w:szCs w:val="20"/>
        </w:rPr>
        <w:t>20</w:t>
      </w:r>
      <w:r w:rsidR="00272A5E" w:rsidRPr="00444D07">
        <w:rPr>
          <w:rFonts w:ascii="Arial" w:hAnsi="Arial" w:cs="Arial"/>
          <w:sz w:val="20"/>
          <w:szCs w:val="20"/>
        </w:rPr>
        <w:t xml:space="preserve">:00   </w:t>
      </w:r>
      <w:r w:rsidR="00685D39" w:rsidRPr="00444D07">
        <w:rPr>
          <w:rFonts w:ascii="Arial" w:hAnsi="Arial" w:cs="Arial"/>
          <w:sz w:val="20"/>
          <w:szCs w:val="20"/>
        </w:rPr>
        <w:t xml:space="preserve"> </w:t>
      </w:r>
      <w:r w:rsidR="00444D07" w:rsidRPr="00444D07">
        <w:rPr>
          <w:rFonts w:ascii="Arial" w:hAnsi="Arial" w:cs="Arial"/>
          <w:sz w:val="20"/>
          <w:szCs w:val="20"/>
        </w:rPr>
        <w:t xml:space="preserve">           </w:t>
      </w:r>
      <w:r w:rsidR="00D637EA" w:rsidRPr="00444D07">
        <w:rPr>
          <w:rFonts w:ascii="Arial" w:hAnsi="Arial" w:cs="Arial"/>
          <w:sz w:val="20"/>
          <w:szCs w:val="20"/>
        </w:rPr>
        <w:t>oficiálne otvorenie podujatia</w:t>
      </w:r>
    </w:p>
    <w:p w:rsidR="00272A5E" w:rsidRPr="00444D07" w:rsidRDefault="00D637EA" w:rsidP="0005586B">
      <w:pPr>
        <w:spacing w:line="276" w:lineRule="auto"/>
        <w:ind w:firstLine="708"/>
        <w:jc w:val="both"/>
        <w:rPr>
          <w:rFonts w:ascii="Arial" w:hAnsi="Arial" w:cs="Arial"/>
          <w:sz w:val="20"/>
          <w:szCs w:val="20"/>
        </w:rPr>
      </w:pPr>
      <w:r w:rsidRPr="00444D07">
        <w:rPr>
          <w:rFonts w:ascii="Arial" w:hAnsi="Arial" w:cs="Arial"/>
          <w:sz w:val="20"/>
          <w:szCs w:val="20"/>
        </w:rPr>
        <w:t xml:space="preserve">20:30    </w:t>
      </w:r>
      <w:r w:rsidR="00444D07" w:rsidRPr="00444D07">
        <w:rPr>
          <w:rFonts w:ascii="Arial" w:hAnsi="Arial" w:cs="Arial"/>
          <w:sz w:val="20"/>
          <w:szCs w:val="20"/>
        </w:rPr>
        <w:t xml:space="preserve">           Odborná k</w:t>
      </w:r>
      <w:r w:rsidRPr="00444D07">
        <w:rPr>
          <w:rFonts w:ascii="Arial" w:hAnsi="Arial" w:cs="Arial"/>
          <w:sz w:val="20"/>
          <w:szCs w:val="20"/>
        </w:rPr>
        <w:t xml:space="preserve">onferencia a workshopy </w:t>
      </w:r>
    </w:p>
    <w:p w:rsidR="00444D07" w:rsidRPr="00444D07" w:rsidRDefault="00444D07" w:rsidP="002744BC">
      <w:pPr>
        <w:pStyle w:val="Odsekzoznamu"/>
        <w:numPr>
          <w:ilvl w:val="0"/>
          <w:numId w:val="7"/>
        </w:numPr>
        <w:jc w:val="both"/>
        <w:rPr>
          <w:rStyle w:val="3oh-"/>
          <w:rFonts w:ascii="Arial" w:hAnsi="Arial" w:cs="Arial"/>
          <w:sz w:val="20"/>
          <w:szCs w:val="20"/>
          <w:lang w:eastAsia="sk-SK"/>
        </w:rPr>
      </w:pPr>
      <w:r w:rsidRPr="00444D07">
        <w:rPr>
          <w:rFonts w:ascii="Arial" w:hAnsi="Arial" w:cs="Arial"/>
          <w:sz w:val="20"/>
          <w:szCs w:val="20"/>
        </w:rPr>
        <w:t xml:space="preserve">Tomáš </w:t>
      </w:r>
      <w:proofErr w:type="spellStart"/>
      <w:r w:rsidRPr="00444D07">
        <w:rPr>
          <w:rFonts w:ascii="Arial" w:hAnsi="Arial" w:cs="Arial"/>
          <w:sz w:val="20"/>
          <w:szCs w:val="20"/>
        </w:rPr>
        <w:t>Škarba</w:t>
      </w:r>
      <w:proofErr w:type="spellEnd"/>
      <w:r w:rsidRPr="00444D07">
        <w:rPr>
          <w:rFonts w:ascii="Arial" w:hAnsi="Arial" w:cs="Arial"/>
          <w:sz w:val="20"/>
          <w:szCs w:val="20"/>
        </w:rPr>
        <w:t xml:space="preserve">, Oľga </w:t>
      </w:r>
      <w:proofErr w:type="spellStart"/>
      <w:r w:rsidRPr="00444D07">
        <w:rPr>
          <w:rFonts w:ascii="Arial" w:hAnsi="Arial" w:cs="Arial"/>
          <w:sz w:val="20"/>
          <w:szCs w:val="20"/>
        </w:rPr>
        <w:t>Džupinková</w:t>
      </w:r>
      <w:proofErr w:type="spellEnd"/>
      <w:r w:rsidRPr="00444D07">
        <w:rPr>
          <w:rFonts w:ascii="Arial" w:hAnsi="Arial" w:cs="Arial"/>
          <w:sz w:val="20"/>
          <w:szCs w:val="20"/>
        </w:rPr>
        <w:t xml:space="preserve"> (Rádio Expres): </w:t>
      </w:r>
      <w:proofErr w:type="spellStart"/>
      <w:r w:rsidRPr="00444D07">
        <w:rPr>
          <w:rFonts w:ascii="Arial" w:hAnsi="Arial" w:cs="Arial"/>
          <w:sz w:val="20"/>
          <w:szCs w:val="20"/>
        </w:rPr>
        <w:t>Infoexpres</w:t>
      </w:r>
      <w:proofErr w:type="spellEnd"/>
      <w:r w:rsidRPr="00444D07">
        <w:rPr>
          <w:rFonts w:ascii="Arial" w:hAnsi="Arial" w:cs="Arial"/>
          <w:sz w:val="20"/>
          <w:szCs w:val="20"/>
        </w:rPr>
        <w:t>, nonstop informácie v komerčnom rádiu /</w:t>
      </w:r>
      <w:r w:rsidR="002744BC" w:rsidRPr="00444D07">
        <w:rPr>
          <w:rStyle w:val="3oh-"/>
          <w:rFonts w:ascii="Arial" w:hAnsi="Arial" w:cs="Arial"/>
          <w:sz w:val="20"/>
          <w:szCs w:val="20"/>
        </w:rPr>
        <w:t>redakci</w:t>
      </w:r>
      <w:r w:rsidRPr="00444D07">
        <w:rPr>
          <w:rStyle w:val="3oh-"/>
          <w:rFonts w:ascii="Arial" w:hAnsi="Arial" w:cs="Arial"/>
          <w:sz w:val="20"/>
          <w:szCs w:val="20"/>
        </w:rPr>
        <w:t>a</w:t>
      </w:r>
      <w:r w:rsidR="002744BC" w:rsidRPr="00444D07">
        <w:rPr>
          <w:rStyle w:val="3oh-"/>
          <w:rFonts w:ascii="Arial" w:hAnsi="Arial" w:cs="Arial"/>
          <w:sz w:val="20"/>
          <w:szCs w:val="20"/>
        </w:rPr>
        <w:t xml:space="preserve"> spravodajstva</w:t>
      </w:r>
      <w:r w:rsidRPr="00444D07">
        <w:rPr>
          <w:rStyle w:val="3oh-"/>
          <w:rFonts w:ascii="Arial" w:hAnsi="Arial" w:cs="Arial"/>
          <w:sz w:val="20"/>
          <w:szCs w:val="20"/>
        </w:rPr>
        <w:t xml:space="preserve">, </w:t>
      </w:r>
      <w:r w:rsidR="002744BC" w:rsidRPr="00444D07">
        <w:rPr>
          <w:rStyle w:val="3oh-"/>
          <w:rFonts w:ascii="Arial" w:hAnsi="Arial" w:cs="Arial"/>
          <w:sz w:val="20"/>
          <w:szCs w:val="20"/>
        </w:rPr>
        <w:t>systém tvorby spravodajstva v najpočúvanejšom rádiu - postupy, zdroje, dĺžka spravodajského bloku. Ako vyzerá práca spravodajcu v</w:t>
      </w:r>
      <w:r w:rsidRPr="00444D07">
        <w:rPr>
          <w:rStyle w:val="3oh-"/>
          <w:rFonts w:ascii="Arial" w:hAnsi="Arial" w:cs="Arial"/>
          <w:sz w:val="20"/>
          <w:szCs w:val="20"/>
        </w:rPr>
        <w:t xml:space="preserve"> </w:t>
      </w:r>
      <w:r w:rsidR="002744BC" w:rsidRPr="00444D07">
        <w:rPr>
          <w:rStyle w:val="3oh-"/>
          <w:rFonts w:ascii="Arial" w:hAnsi="Arial" w:cs="Arial"/>
          <w:sz w:val="20"/>
          <w:szCs w:val="20"/>
        </w:rPr>
        <w:t>zahraničí.</w:t>
      </w:r>
      <w:r w:rsidRPr="00444D07">
        <w:rPr>
          <w:rStyle w:val="3oh-"/>
          <w:rFonts w:ascii="Arial" w:hAnsi="Arial" w:cs="Arial"/>
          <w:sz w:val="20"/>
          <w:szCs w:val="20"/>
        </w:rPr>
        <w:t>/</w:t>
      </w:r>
    </w:p>
    <w:p w:rsidR="00444D07" w:rsidRPr="00444D07" w:rsidRDefault="002744BC" w:rsidP="00444D07">
      <w:pPr>
        <w:pStyle w:val="Odsekzoznamu"/>
        <w:numPr>
          <w:ilvl w:val="0"/>
          <w:numId w:val="7"/>
        </w:numPr>
        <w:jc w:val="both"/>
        <w:rPr>
          <w:rFonts w:ascii="Arial" w:hAnsi="Arial" w:cs="Arial"/>
          <w:sz w:val="20"/>
          <w:szCs w:val="20"/>
          <w:lang w:eastAsia="sk-SK"/>
        </w:rPr>
      </w:pPr>
      <w:r w:rsidRPr="00444D07">
        <w:rPr>
          <w:rFonts w:ascii="Arial" w:hAnsi="Arial" w:cs="Arial"/>
          <w:sz w:val="20"/>
          <w:szCs w:val="20"/>
          <w:lang w:eastAsia="sk-SK"/>
        </w:rPr>
        <w:t>Juraj Neveselý</w:t>
      </w:r>
      <w:r w:rsidR="00444D07" w:rsidRPr="00444D07">
        <w:rPr>
          <w:rFonts w:ascii="Arial" w:hAnsi="Arial" w:cs="Arial"/>
          <w:sz w:val="20"/>
          <w:szCs w:val="20"/>
          <w:lang w:eastAsia="sk-SK"/>
        </w:rPr>
        <w:t xml:space="preserve"> (</w:t>
      </w:r>
      <w:proofErr w:type="spellStart"/>
      <w:r w:rsidR="00444D07" w:rsidRPr="00444D07">
        <w:rPr>
          <w:rFonts w:ascii="Arial" w:hAnsi="Arial" w:cs="Arial"/>
          <w:sz w:val="20"/>
          <w:szCs w:val="20"/>
          <w:lang w:eastAsia="sk-SK"/>
        </w:rPr>
        <w:t>Fun</w:t>
      </w:r>
      <w:proofErr w:type="spellEnd"/>
      <w:r w:rsidR="00444D07" w:rsidRPr="00444D07">
        <w:rPr>
          <w:rFonts w:ascii="Arial" w:hAnsi="Arial" w:cs="Arial"/>
          <w:sz w:val="20"/>
          <w:szCs w:val="20"/>
          <w:lang w:eastAsia="sk-SK"/>
        </w:rPr>
        <w:t xml:space="preserve"> rádio):  </w:t>
      </w:r>
      <w:r w:rsidRPr="00444D07">
        <w:rPr>
          <w:rFonts w:ascii="Arial" w:hAnsi="Arial" w:cs="Arial"/>
          <w:sz w:val="20"/>
          <w:szCs w:val="20"/>
          <w:lang w:eastAsia="sk-SK"/>
        </w:rPr>
        <w:t>Moderné technológie využívané v rozhlasových staniciach</w:t>
      </w:r>
      <w:r w:rsidR="00444D07" w:rsidRPr="00444D07">
        <w:rPr>
          <w:rFonts w:ascii="Arial" w:hAnsi="Arial" w:cs="Arial"/>
          <w:sz w:val="20"/>
          <w:szCs w:val="20"/>
          <w:lang w:eastAsia="sk-SK"/>
        </w:rPr>
        <w:t>. /</w:t>
      </w:r>
      <w:r w:rsidRPr="00444D07">
        <w:rPr>
          <w:rFonts w:ascii="Arial" w:hAnsi="Arial" w:cs="Arial"/>
          <w:sz w:val="20"/>
          <w:szCs w:val="20"/>
          <w:lang w:eastAsia="sk-SK"/>
        </w:rPr>
        <w:t>technológie, bez ktorých dnes už ani nie je možné robiť plnohodnotné rádio.</w:t>
      </w:r>
      <w:r w:rsidR="00444D07" w:rsidRPr="00444D07">
        <w:rPr>
          <w:rFonts w:ascii="Arial" w:hAnsi="Arial" w:cs="Arial"/>
          <w:sz w:val="20"/>
          <w:szCs w:val="20"/>
          <w:lang w:eastAsia="sk-SK"/>
        </w:rPr>
        <w:t>/</w:t>
      </w:r>
    </w:p>
    <w:p w:rsidR="002744BC" w:rsidRPr="00444D07" w:rsidRDefault="00444D07" w:rsidP="00444D07">
      <w:pPr>
        <w:pStyle w:val="Odsekzoznamu"/>
        <w:numPr>
          <w:ilvl w:val="0"/>
          <w:numId w:val="7"/>
        </w:numPr>
        <w:jc w:val="both"/>
        <w:rPr>
          <w:rFonts w:ascii="Arial" w:hAnsi="Arial" w:cs="Arial"/>
          <w:sz w:val="20"/>
          <w:szCs w:val="20"/>
          <w:lang w:eastAsia="sk-SK"/>
        </w:rPr>
      </w:pPr>
      <w:r w:rsidRPr="00444D07">
        <w:rPr>
          <w:rFonts w:ascii="Arial" w:hAnsi="Arial" w:cs="Arial"/>
          <w:sz w:val="20"/>
          <w:szCs w:val="20"/>
          <w:lang w:eastAsia="sk-SK"/>
        </w:rPr>
        <w:t>T</w:t>
      </w:r>
      <w:r w:rsidR="002744BC" w:rsidRPr="00444D07">
        <w:rPr>
          <w:rFonts w:ascii="Arial" w:hAnsi="Arial" w:cs="Arial"/>
          <w:sz w:val="20"/>
          <w:szCs w:val="20"/>
          <w:lang w:eastAsia="sk-SK"/>
        </w:rPr>
        <w:t>omáš Laz</w:t>
      </w:r>
      <w:r w:rsidRPr="00444D07">
        <w:rPr>
          <w:rFonts w:ascii="Arial" w:hAnsi="Arial" w:cs="Arial"/>
          <w:sz w:val="20"/>
          <w:szCs w:val="20"/>
          <w:lang w:eastAsia="sk-SK"/>
        </w:rPr>
        <w:t>á</w:t>
      </w:r>
      <w:r w:rsidR="002744BC" w:rsidRPr="00444D07">
        <w:rPr>
          <w:rFonts w:ascii="Arial" w:hAnsi="Arial" w:cs="Arial"/>
          <w:sz w:val="20"/>
          <w:szCs w:val="20"/>
          <w:lang w:eastAsia="sk-SK"/>
        </w:rPr>
        <w:t>r</w:t>
      </w:r>
      <w:r w:rsidRPr="00444D07">
        <w:rPr>
          <w:rFonts w:ascii="Arial" w:hAnsi="Arial" w:cs="Arial"/>
          <w:sz w:val="20"/>
          <w:szCs w:val="20"/>
          <w:lang w:eastAsia="sk-SK"/>
        </w:rPr>
        <w:t xml:space="preserve"> (ex Rádio X Žilina)</w:t>
      </w:r>
      <w:r w:rsidR="002744BC" w:rsidRPr="00444D07">
        <w:rPr>
          <w:rFonts w:ascii="Arial" w:hAnsi="Arial" w:cs="Arial"/>
          <w:sz w:val="20"/>
          <w:szCs w:val="20"/>
          <w:lang w:eastAsia="sk-SK"/>
        </w:rPr>
        <w:t xml:space="preserve">: </w:t>
      </w:r>
      <w:r w:rsidRPr="00444D07">
        <w:rPr>
          <w:rFonts w:ascii="Arial" w:hAnsi="Arial" w:cs="Arial"/>
          <w:sz w:val="20"/>
          <w:szCs w:val="20"/>
          <w:lang w:eastAsia="sk-SK"/>
        </w:rPr>
        <w:t xml:space="preserve">O </w:t>
      </w:r>
      <w:r w:rsidR="002744BC" w:rsidRPr="00444D07">
        <w:rPr>
          <w:rFonts w:ascii="Arial" w:hAnsi="Arial" w:cs="Arial"/>
          <w:sz w:val="20"/>
          <w:szCs w:val="20"/>
          <w:lang w:eastAsia="sk-SK"/>
        </w:rPr>
        <w:t>projekt</w:t>
      </w:r>
      <w:r w:rsidRPr="00444D07">
        <w:rPr>
          <w:rFonts w:ascii="Arial" w:hAnsi="Arial" w:cs="Arial"/>
          <w:sz w:val="20"/>
          <w:szCs w:val="20"/>
          <w:lang w:eastAsia="sk-SK"/>
        </w:rPr>
        <w:t>e</w:t>
      </w:r>
      <w:r w:rsidR="002744BC" w:rsidRPr="00444D07">
        <w:rPr>
          <w:rFonts w:ascii="Arial" w:hAnsi="Arial" w:cs="Arial"/>
          <w:sz w:val="20"/>
          <w:szCs w:val="20"/>
          <w:lang w:eastAsia="sk-SK"/>
        </w:rPr>
        <w:t xml:space="preserve"> "Ako znie krajina"</w:t>
      </w:r>
      <w:r w:rsidRPr="00444D07">
        <w:rPr>
          <w:rFonts w:ascii="Arial" w:hAnsi="Arial" w:cs="Arial"/>
          <w:sz w:val="20"/>
          <w:szCs w:val="20"/>
          <w:lang w:eastAsia="sk-SK"/>
        </w:rPr>
        <w:t xml:space="preserve"> /</w:t>
      </w:r>
      <w:proofErr w:type="spellStart"/>
      <w:r w:rsidR="002744BC" w:rsidRPr="00444D07">
        <w:rPr>
          <w:rFonts w:ascii="Arial" w:hAnsi="Arial" w:cs="Arial"/>
          <w:sz w:val="20"/>
          <w:szCs w:val="20"/>
          <w:lang w:eastAsia="sk-SK"/>
        </w:rPr>
        <w:t>scrollovanie</w:t>
      </w:r>
      <w:proofErr w:type="spellEnd"/>
      <w:r w:rsidR="002744BC" w:rsidRPr="00444D07">
        <w:rPr>
          <w:rFonts w:ascii="Arial" w:hAnsi="Arial" w:cs="Arial"/>
          <w:sz w:val="20"/>
          <w:szCs w:val="20"/>
          <w:lang w:eastAsia="sk-SK"/>
        </w:rPr>
        <w:t xml:space="preserve"> mapy, uk</w:t>
      </w:r>
      <w:r w:rsidRPr="00444D07">
        <w:rPr>
          <w:rFonts w:ascii="Arial" w:hAnsi="Arial" w:cs="Arial"/>
          <w:sz w:val="20"/>
          <w:szCs w:val="20"/>
          <w:lang w:eastAsia="sk-SK"/>
        </w:rPr>
        <w:t xml:space="preserve">ážka </w:t>
      </w:r>
      <w:r w:rsidR="002744BC" w:rsidRPr="00444D07">
        <w:rPr>
          <w:rFonts w:ascii="Arial" w:hAnsi="Arial" w:cs="Arial"/>
          <w:sz w:val="20"/>
          <w:szCs w:val="20"/>
          <w:lang w:eastAsia="sk-SK"/>
        </w:rPr>
        <w:t>techniky a</w:t>
      </w:r>
      <w:r w:rsidRPr="00444D07">
        <w:rPr>
          <w:rFonts w:ascii="Arial" w:hAnsi="Arial" w:cs="Arial"/>
          <w:sz w:val="20"/>
          <w:szCs w:val="20"/>
          <w:lang w:eastAsia="sk-SK"/>
        </w:rPr>
        <w:t> </w:t>
      </w:r>
      <w:r w:rsidR="002744BC" w:rsidRPr="00444D07">
        <w:rPr>
          <w:rFonts w:ascii="Arial" w:hAnsi="Arial" w:cs="Arial"/>
          <w:sz w:val="20"/>
          <w:szCs w:val="20"/>
          <w:lang w:eastAsia="sk-SK"/>
        </w:rPr>
        <w:t>pod</w:t>
      </w:r>
      <w:r w:rsidRPr="00444D07">
        <w:rPr>
          <w:rFonts w:ascii="Arial" w:hAnsi="Arial" w:cs="Arial"/>
          <w:sz w:val="20"/>
          <w:szCs w:val="20"/>
          <w:lang w:eastAsia="sk-SK"/>
        </w:rPr>
        <w:t>./</w:t>
      </w:r>
    </w:p>
    <w:p w:rsidR="00FF10CB" w:rsidRPr="00D57243" w:rsidRDefault="00A77FBA" w:rsidP="0005586B">
      <w:pPr>
        <w:spacing w:line="276" w:lineRule="auto"/>
        <w:jc w:val="both"/>
        <w:rPr>
          <w:rFonts w:ascii="Arial" w:hAnsi="Arial"/>
          <w:b/>
          <w:bCs/>
          <w:color w:val="000000"/>
          <w:u w:val="single"/>
        </w:rPr>
      </w:pPr>
      <w:r w:rsidRPr="00D57243">
        <w:rPr>
          <w:rFonts w:ascii="Arial" w:hAnsi="Arial"/>
          <w:b/>
          <w:bCs/>
          <w:color w:val="000000"/>
          <w:u w:val="single"/>
        </w:rPr>
        <w:t>PIATOK</w:t>
      </w:r>
      <w:r w:rsidR="00DC6CC1">
        <w:rPr>
          <w:rFonts w:ascii="Arial" w:hAnsi="Arial"/>
          <w:b/>
          <w:bCs/>
          <w:color w:val="000000"/>
          <w:u w:val="single"/>
        </w:rPr>
        <w:t xml:space="preserve">   </w:t>
      </w:r>
      <w:r w:rsidR="0005586B">
        <w:rPr>
          <w:rFonts w:ascii="Arial" w:hAnsi="Arial"/>
          <w:b/>
          <w:bCs/>
          <w:color w:val="000000"/>
          <w:u w:val="single"/>
        </w:rPr>
        <w:t xml:space="preserve">    </w:t>
      </w:r>
      <w:r w:rsidR="00EA37F9">
        <w:rPr>
          <w:rFonts w:ascii="Arial" w:hAnsi="Arial"/>
          <w:b/>
          <w:bCs/>
          <w:color w:val="000000"/>
          <w:u w:val="single"/>
        </w:rPr>
        <w:t>31</w:t>
      </w:r>
      <w:r w:rsidR="00145897">
        <w:rPr>
          <w:rFonts w:ascii="Arial" w:hAnsi="Arial"/>
          <w:b/>
          <w:bCs/>
          <w:color w:val="000000"/>
          <w:u w:val="single"/>
        </w:rPr>
        <w:t>. marec 201</w:t>
      </w:r>
      <w:r w:rsidR="00EA37F9">
        <w:rPr>
          <w:rFonts w:ascii="Arial" w:hAnsi="Arial"/>
          <w:b/>
          <w:bCs/>
          <w:color w:val="000000"/>
          <w:u w:val="single"/>
        </w:rPr>
        <w:t>7</w:t>
      </w:r>
    </w:p>
    <w:p w:rsidR="00212BFD" w:rsidRPr="00487D27" w:rsidRDefault="00212BFD" w:rsidP="00212BFD">
      <w:pPr>
        <w:spacing w:line="276" w:lineRule="auto"/>
        <w:ind w:left="708"/>
        <w:jc w:val="both"/>
        <w:rPr>
          <w:rFonts w:ascii="Arial" w:hAnsi="Arial" w:cs="Arial"/>
          <w:iCs/>
          <w:sz w:val="20"/>
          <w:szCs w:val="20"/>
        </w:rPr>
      </w:pPr>
      <w:r>
        <w:rPr>
          <w:rFonts w:ascii="Arial" w:hAnsi="Arial" w:cs="Arial"/>
          <w:iCs/>
          <w:sz w:val="20"/>
          <w:szCs w:val="20"/>
        </w:rPr>
        <w:t>07:3</w:t>
      </w:r>
      <w:r w:rsidRPr="00487D27">
        <w:rPr>
          <w:rFonts w:ascii="Arial" w:hAnsi="Arial" w:cs="Arial"/>
          <w:iCs/>
          <w:sz w:val="20"/>
          <w:szCs w:val="20"/>
        </w:rPr>
        <w:t xml:space="preserve">0 </w:t>
      </w:r>
      <w:r>
        <w:rPr>
          <w:rFonts w:ascii="Arial" w:hAnsi="Arial" w:cs="Arial"/>
          <w:iCs/>
          <w:sz w:val="20"/>
          <w:szCs w:val="20"/>
        </w:rPr>
        <w:t xml:space="preserve"> - </w:t>
      </w:r>
      <w:r w:rsidR="00444D07">
        <w:rPr>
          <w:rFonts w:ascii="Arial" w:hAnsi="Arial" w:cs="Arial"/>
          <w:iCs/>
          <w:sz w:val="20"/>
          <w:szCs w:val="20"/>
        </w:rPr>
        <w:t xml:space="preserve"> </w:t>
      </w:r>
      <w:r>
        <w:rPr>
          <w:rFonts w:ascii="Arial" w:hAnsi="Arial" w:cs="Arial"/>
          <w:iCs/>
          <w:sz w:val="20"/>
          <w:szCs w:val="20"/>
        </w:rPr>
        <w:t xml:space="preserve">09:00  </w:t>
      </w:r>
      <w:r w:rsidRPr="00487D27">
        <w:rPr>
          <w:rFonts w:ascii="Arial" w:hAnsi="Arial" w:cs="Arial"/>
          <w:iCs/>
          <w:sz w:val="20"/>
          <w:szCs w:val="20"/>
        </w:rPr>
        <w:t>raňajky</w:t>
      </w:r>
    </w:p>
    <w:p w:rsidR="00FF10CB" w:rsidRPr="00487D27" w:rsidRDefault="00C25A63" w:rsidP="0005586B">
      <w:pPr>
        <w:spacing w:line="276" w:lineRule="auto"/>
        <w:ind w:left="2160" w:hanging="2160"/>
        <w:jc w:val="both"/>
        <w:rPr>
          <w:rFonts w:ascii="Arial" w:hAnsi="Arial" w:cs="Arial"/>
          <w:i/>
          <w:iCs/>
          <w:sz w:val="20"/>
          <w:szCs w:val="20"/>
        </w:rPr>
      </w:pPr>
      <w:r w:rsidRPr="00487D27">
        <w:rPr>
          <w:rFonts w:ascii="Arial" w:hAnsi="Arial" w:cs="Arial"/>
          <w:sz w:val="20"/>
          <w:szCs w:val="20"/>
        </w:rPr>
        <w:t xml:space="preserve">          </w:t>
      </w:r>
      <w:r w:rsidR="00EE65F4" w:rsidRPr="00487D27">
        <w:rPr>
          <w:rFonts w:ascii="Arial" w:hAnsi="Arial" w:cs="Arial"/>
          <w:sz w:val="20"/>
          <w:szCs w:val="20"/>
        </w:rPr>
        <w:t xml:space="preserve"> </w:t>
      </w:r>
      <w:r w:rsidR="00740881">
        <w:rPr>
          <w:rFonts w:ascii="Arial" w:hAnsi="Arial" w:cs="Arial"/>
          <w:sz w:val="20"/>
          <w:szCs w:val="20"/>
        </w:rPr>
        <w:t xml:space="preserve"> </w:t>
      </w:r>
      <w:r w:rsidR="00212BFD">
        <w:rPr>
          <w:rFonts w:ascii="Arial" w:hAnsi="Arial" w:cs="Arial"/>
          <w:sz w:val="20"/>
          <w:szCs w:val="20"/>
        </w:rPr>
        <w:t xml:space="preserve"> </w:t>
      </w:r>
      <w:r w:rsidR="001E7F31" w:rsidRPr="00487D27">
        <w:rPr>
          <w:rFonts w:ascii="Arial" w:hAnsi="Arial" w:cs="Arial"/>
          <w:sz w:val="20"/>
          <w:szCs w:val="20"/>
        </w:rPr>
        <w:t>0</w:t>
      </w:r>
      <w:r w:rsidR="00740881">
        <w:rPr>
          <w:rFonts w:ascii="Arial" w:hAnsi="Arial" w:cs="Arial"/>
          <w:sz w:val="20"/>
          <w:szCs w:val="20"/>
        </w:rPr>
        <w:t>9</w:t>
      </w:r>
      <w:r w:rsidR="00FF10CB" w:rsidRPr="00487D27">
        <w:rPr>
          <w:rFonts w:ascii="Arial" w:hAnsi="Arial" w:cs="Arial"/>
          <w:sz w:val="20"/>
          <w:szCs w:val="20"/>
        </w:rPr>
        <w:t>:</w:t>
      </w:r>
      <w:r w:rsidR="00212BFD">
        <w:rPr>
          <w:rFonts w:ascii="Arial" w:hAnsi="Arial" w:cs="Arial"/>
          <w:sz w:val="20"/>
          <w:szCs w:val="20"/>
        </w:rPr>
        <w:t>0</w:t>
      </w:r>
      <w:r w:rsidR="00FF10CB" w:rsidRPr="00487D27">
        <w:rPr>
          <w:rFonts w:ascii="Arial" w:hAnsi="Arial" w:cs="Arial"/>
          <w:sz w:val="20"/>
          <w:szCs w:val="20"/>
        </w:rPr>
        <w:t>0</w:t>
      </w:r>
      <w:r w:rsidR="00622959" w:rsidRPr="00487D27">
        <w:rPr>
          <w:rFonts w:ascii="Arial" w:hAnsi="Arial" w:cs="Arial"/>
          <w:sz w:val="20"/>
          <w:szCs w:val="20"/>
        </w:rPr>
        <w:t xml:space="preserve">  </w:t>
      </w:r>
      <w:r w:rsidR="00740881">
        <w:rPr>
          <w:rFonts w:ascii="Arial" w:hAnsi="Arial" w:cs="Arial"/>
          <w:sz w:val="20"/>
          <w:szCs w:val="20"/>
        </w:rPr>
        <w:t xml:space="preserve">  </w:t>
      </w:r>
      <w:r w:rsidR="00444D07">
        <w:rPr>
          <w:rFonts w:ascii="Arial" w:hAnsi="Arial" w:cs="Arial"/>
          <w:sz w:val="20"/>
          <w:szCs w:val="20"/>
        </w:rPr>
        <w:t xml:space="preserve">            </w:t>
      </w:r>
      <w:proofErr w:type="spellStart"/>
      <w:r w:rsidR="00FF10CB" w:rsidRPr="00487D27">
        <w:rPr>
          <w:rFonts w:ascii="Arial" w:hAnsi="Arial" w:cs="Arial"/>
          <w:sz w:val="20"/>
          <w:szCs w:val="20"/>
        </w:rPr>
        <w:t>odposluchy</w:t>
      </w:r>
      <w:proofErr w:type="spellEnd"/>
      <w:r w:rsidR="00FF10CB" w:rsidRPr="00487D27">
        <w:rPr>
          <w:rFonts w:ascii="Arial" w:hAnsi="Arial" w:cs="Arial"/>
          <w:sz w:val="20"/>
          <w:szCs w:val="20"/>
        </w:rPr>
        <w:t xml:space="preserve"> súťažných nahrávok – 1. časť</w:t>
      </w:r>
      <w:r w:rsidR="00272A5E">
        <w:rPr>
          <w:rFonts w:ascii="Arial" w:hAnsi="Arial" w:cs="Arial"/>
          <w:sz w:val="20"/>
          <w:szCs w:val="20"/>
        </w:rPr>
        <w:t xml:space="preserve">, </w:t>
      </w:r>
      <w:r w:rsidR="0005586B">
        <w:rPr>
          <w:rFonts w:ascii="Arial" w:hAnsi="Arial" w:cs="Arial"/>
          <w:sz w:val="20"/>
          <w:szCs w:val="20"/>
        </w:rPr>
        <w:t>hodnotenie a bodovanie  poroty</w:t>
      </w:r>
    </w:p>
    <w:p w:rsidR="00C25A63" w:rsidRPr="00487D27" w:rsidRDefault="00FF10CB" w:rsidP="0005586B">
      <w:pPr>
        <w:spacing w:line="276" w:lineRule="auto"/>
        <w:jc w:val="both"/>
        <w:rPr>
          <w:rFonts w:ascii="Arial" w:hAnsi="Arial" w:cs="Arial"/>
          <w:sz w:val="20"/>
          <w:szCs w:val="20"/>
        </w:rPr>
      </w:pPr>
      <w:r w:rsidRPr="00487D27">
        <w:rPr>
          <w:rFonts w:ascii="Arial" w:hAnsi="Arial" w:cs="Arial"/>
          <w:sz w:val="20"/>
          <w:szCs w:val="20"/>
        </w:rPr>
        <w:tab/>
      </w:r>
      <w:r w:rsidR="00C25A63" w:rsidRPr="00487D27">
        <w:rPr>
          <w:rFonts w:ascii="Arial" w:hAnsi="Arial" w:cs="Arial"/>
          <w:sz w:val="20"/>
          <w:szCs w:val="20"/>
        </w:rPr>
        <w:t>1</w:t>
      </w:r>
      <w:r w:rsidR="001E7F31" w:rsidRPr="00487D27">
        <w:rPr>
          <w:rFonts w:ascii="Arial" w:hAnsi="Arial" w:cs="Arial"/>
          <w:sz w:val="20"/>
          <w:szCs w:val="20"/>
        </w:rPr>
        <w:t>3</w:t>
      </w:r>
      <w:r w:rsidR="00444D07">
        <w:rPr>
          <w:rFonts w:ascii="Arial" w:hAnsi="Arial" w:cs="Arial"/>
          <w:sz w:val="20"/>
          <w:szCs w:val="20"/>
        </w:rPr>
        <w:t xml:space="preserve">:00  </w:t>
      </w:r>
      <w:r w:rsidR="00212BFD">
        <w:rPr>
          <w:rFonts w:ascii="Arial" w:hAnsi="Arial" w:cs="Arial"/>
          <w:sz w:val="20"/>
          <w:szCs w:val="20"/>
        </w:rPr>
        <w:t xml:space="preserve">- 14:00  </w:t>
      </w:r>
      <w:r w:rsidR="00630DF0">
        <w:rPr>
          <w:rFonts w:ascii="Arial" w:hAnsi="Arial" w:cs="Arial"/>
          <w:sz w:val="20"/>
          <w:szCs w:val="20"/>
        </w:rPr>
        <w:t xml:space="preserve"> </w:t>
      </w:r>
      <w:r w:rsidR="00C25A63" w:rsidRPr="00487D27">
        <w:rPr>
          <w:rFonts w:ascii="Arial" w:hAnsi="Arial" w:cs="Arial"/>
          <w:sz w:val="20"/>
          <w:szCs w:val="20"/>
        </w:rPr>
        <w:t>obed</w:t>
      </w:r>
    </w:p>
    <w:p w:rsidR="000B5EFC" w:rsidRPr="00487D27" w:rsidRDefault="001E7F31" w:rsidP="0005586B">
      <w:pPr>
        <w:spacing w:line="276" w:lineRule="auto"/>
        <w:jc w:val="both"/>
        <w:rPr>
          <w:rFonts w:ascii="Arial" w:hAnsi="Arial" w:cs="Arial"/>
          <w:sz w:val="20"/>
          <w:szCs w:val="20"/>
        </w:rPr>
      </w:pPr>
      <w:r w:rsidRPr="00487D27">
        <w:rPr>
          <w:rFonts w:ascii="Arial" w:hAnsi="Arial" w:cs="Arial"/>
          <w:sz w:val="20"/>
          <w:szCs w:val="20"/>
        </w:rPr>
        <w:tab/>
        <w:t>14</w:t>
      </w:r>
      <w:r w:rsidR="000B5EFC" w:rsidRPr="00487D27">
        <w:rPr>
          <w:rFonts w:ascii="Arial" w:hAnsi="Arial" w:cs="Arial"/>
          <w:sz w:val="20"/>
          <w:szCs w:val="20"/>
        </w:rPr>
        <w:t>:00</w:t>
      </w:r>
      <w:r w:rsidR="000B5EFC" w:rsidRPr="00487D27">
        <w:rPr>
          <w:rFonts w:ascii="Arial" w:hAnsi="Arial" w:cs="Arial"/>
          <w:sz w:val="20"/>
          <w:szCs w:val="20"/>
        </w:rPr>
        <w:tab/>
      </w:r>
      <w:r w:rsidR="00444D07">
        <w:rPr>
          <w:rFonts w:ascii="Arial" w:hAnsi="Arial" w:cs="Arial"/>
          <w:sz w:val="20"/>
          <w:szCs w:val="20"/>
        </w:rPr>
        <w:t xml:space="preserve">            </w:t>
      </w:r>
      <w:r w:rsidR="009279BF">
        <w:rPr>
          <w:rFonts w:ascii="Arial" w:hAnsi="Arial" w:cs="Arial"/>
          <w:sz w:val="20"/>
          <w:szCs w:val="20"/>
        </w:rPr>
        <w:t xml:space="preserve"> </w:t>
      </w:r>
      <w:proofErr w:type="spellStart"/>
      <w:r w:rsidR="000B5EFC" w:rsidRPr="00487D27">
        <w:rPr>
          <w:rFonts w:ascii="Arial" w:hAnsi="Arial" w:cs="Arial"/>
          <w:sz w:val="20"/>
          <w:szCs w:val="20"/>
        </w:rPr>
        <w:t>odposluchy</w:t>
      </w:r>
      <w:proofErr w:type="spellEnd"/>
      <w:r w:rsidR="000B5EFC" w:rsidRPr="00487D27">
        <w:rPr>
          <w:rFonts w:ascii="Arial" w:hAnsi="Arial" w:cs="Arial"/>
          <w:sz w:val="20"/>
          <w:szCs w:val="20"/>
        </w:rPr>
        <w:t xml:space="preserve"> súťažných nahrávok – 2. časť</w:t>
      </w:r>
      <w:r w:rsidR="0005586B">
        <w:rPr>
          <w:rFonts w:ascii="Arial" w:hAnsi="Arial" w:cs="Arial"/>
          <w:sz w:val="20"/>
          <w:szCs w:val="20"/>
        </w:rPr>
        <w:t>, hodnotenie a bodovanie poroty</w:t>
      </w:r>
    </w:p>
    <w:p w:rsidR="00212BFD" w:rsidRDefault="00212BFD" w:rsidP="00212BFD">
      <w:pPr>
        <w:spacing w:line="276" w:lineRule="auto"/>
        <w:ind w:firstLine="708"/>
        <w:jc w:val="both"/>
        <w:rPr>
          <w:rFonts w:ascii="Arial" w:hAnsi="Arial" w:cs="Arial"/>
          <w:sz w:val="20"/>
          <w:szCs w:val="20"/>
        </w:rPr>
      </w:pPr>
      <w:r>
        <w:rPr>
          <w:rFonts w:ascii="Arial" w:hAnsi="Arial" w:cs="Arial"/>
          <w:sz w:val="20"/>
          <w:szCs w:val="20"/>
        </w:rPr>
        <w:t>18:3</w:t>
      </w:r>
      <w:r w:rsidRPr="00487D27">
        <w:rPr>
          <w:rFonts w:ascii="Arial" w:hAnsi="Arial" w:cs="Arial"/>
          <w:sz w:val="20"/>
          <w:szCs w:val="20"/>
        </w:rPr>
        <w:t>0</w:t>
      </w:r>
      <w:r>
        <w:rPr>
          <w:rFonts w:ascii="Arial" w:hAnsi="Arial" w:cs="Arial"/>
          <w:sz w:val="20"/>
          <w:szCs w:val="20"/>
        </w:rPr>
        <w:t xml:space="preserve">  - 19:30 </w:t>
      </w:r>
      <w:r w:rsidRPr="00487D27">
        <w:rPr>
          <w:rFonts w:ascii="Arial" w:hAnsi="Arial" w:cs="Arial"/>
          <w:sz w:val="20"/>
          <w:szCs w:val="20"/>
        </w:rPr>
        <w:tab/>
        <w:t>večera</w:t>
      </w:r>
    </w:p>
    <w:p w:rsidR="00FF10CB" w:rsidRPr="00487D27" w:rsidRDefault="00740881" w:rsidP="0005586B">
      <w:pPr>
        <w:spacing w:line="276" w:lineRule="auto"/>
        <w:jc w:val="both"/>
        <w:rPr>
          <w:rFonts w:ascii="Arial" w:hAnsi="Arial" w:cs="Arial"/>
          <w:sz w:val="20"/>
          <w:szCs w:val="20"/>
        </w:rPr>
      </w:pPr>
      <w:r>
        <w:rPr>
          <w:rFonts w:ascii="Arial" w:hAnsi="Arial" w:cs="Arial"/>
          <w:sz w:val="20"/>
          <w:szCs w:val="20"/>
        </w:rPr>
        <w:tab/>
      </w:r>
      <w:r w:rsidR="00212BFD">
        <w:rPr>
          <w:rFonts w:ascii="Arial" w:hAnsi="Arial" w:cs="Arial"/>
          <w:sz w:val="20"/>
          <w:szCs w:val="20"/>
        </w:rPr>
        <w:t>20</w:t>
      </w:r>
      <w:r w:rsidR="00FF10CB" w:rsidRPr="00487D27">
        <w:rPr>
          <w:rFonts w:ascii="Arial" w:hAnsi="Arial" w:cs="Arial"/>
          <w:sz w:val="20"/>
          <w:szCs w:val="20"/>
        </w:rPr>
        <w:t>:</w:t>
      </w:r>
      <w:r w:rsidR="0005586B">
        <w:rPr>
          <w:rFonts w:ascii="Arial" w:hAnsi="Arial" w:cs="Arial"/>
          <w:sz w:val="20"/>
          <w:szCs w:val="20"/>
        </w:rPr>
        <w:t>0</w:t>
      </w:r>
      <w:r w:rsidR="00FF10CB" w:rsidRPr="00487D27">
        <w:rPr>
          <w:rFonts w:ascii="Arial" w:hAnsi="Arial" w:cs="Arial"/>
          <w:sz w:val="20"/>
          <w:szCs w:val="20"/>
        </w:rPr>
        <w:t xml:space="preserve">0  </w:t>
      </w:r>
      <w:r w:rsidR="00EE65F4" w:rsidRPr="00487D27">
        <w:rPr>
          <w:rFonts w:ascii="Arial" w:hAnsi="Arial" w:cs="Arial"/>
          <w:sz w:val="20"/>
          <w:szCs w:val="20"/>
        </w:rPr>
        <w:t xml:space="preserve"> </w:t>
      </w:r>
      <w:r>
        <w:rPr>
          <w:rFonts w:ascii="Arial" w:hAnsi="Arial" w:cs="Arial"/>
          <w:sz w:val="20"/>
          <w:szCs w:val="20"/>
        </w:rPr>
        <w:t xml:space="preserve"> </w:t>
      </w:r>
      <w:r w:rsidR="00444D07">
        <w:rPr>
          <w:rFonts w:ascii="Arial" w:hAnsi="Arial" w:cs="Arial"/>
          <w:sz w:val="20"/>
          <w:szCs w:val="20"/>
        </w:rPr>
        <w:t xml:space="preserve">             </w:t>
      </w:r>
      <w:r w:rsidR="00440046">
        <w:rPr>
          <w:rFonts w:ascii="Arial" w:hAnsi="Arial" w:cs="Arial"/>
          <w:sz w:val="20"/>
          <w:szCs w:val="20"/>
        </w:rPr>
        <w:t>konzu</w:t>
      </w:r>
      <w:r w:rsidR="00783586" w:rsidRPr="00487D27">
        <w:rPr>
          <w:rFonts w:ascii="Arial" w:hAnsi="Arial" w:cs="Arial"/>
          <w:sz w:val="20"/>
          <w:szCs w:val="20"/>
        </w:rPr>
        <w:t>l</w:t>
      </w:r>
      <w:r w:rsidR="00440046">
        <w:rPr>
          <w:rFonts w:ascii="Arial" w:hAnsi="Arial" w:cs="Arial"/>
          <w:sz w:val="20"/>
          <w:szCs w:val="20"/>
        </w:rPr>
        <w:t>t</w:t>
      </w:r>
      <w:r w:rsidR="00783586" w:rsidRPr="00487D27">
        <w:rPr>
          <w:rFonts w:ascii="Arial" w:hAnsi="Arial" w:cs="Arial"/>
          <w:sz w:val="20"/>
          <w:szCs w:val="20"/>
        </w:rPr>
        <w:t xml:space="preserve">ácie k nahrávkam </w:t>
      </w:r>
      <w:r w:rsidR="00212BFD">
        <w:rPr>
          <w:rFonts w:ascii="Arial" w:hAnsi="Arial" w:cs="Arial"/>
          <w:sz w:val="20"/>
          <w:szCs w:val="20"/>
        </w:rPr>
        <w:t>s porotcami</w:t>
      </w:r>
    </w:p>
    <w:p w:rsidR="00783586" w:rsidRPr="00487D27" w:rsidRDefault="00783586" w:rsidP="0005586B">
      <w:pPr>
        <w:spacing w:line="276" w:lineRule="auto"/>
        <w:ind w:left="709"/>
        <w:jc w:val="both"/>
        <w:rPr>
          <w:rFonts w:ascii="Arial" w:hAnsi="Arial" w:cs="Arial"/>
          <w:sz w:val="20"/>
          <w:szCs w:val="20"/>
        </w:rPr>
      </w:pPr>
      <w:r w:rsidRPr="00487D27">
        <w:rPr>
          <w:rFonts w:ascii="Arial" w:hAnsi="Arial" w:cs="Arial"/>
          <w:sz w:val="20"/>
          <w:szCs w:val="20"/>
        </w:rPr>
        <w:t>22:00</w:t>
      </w:r>
      <w:r w:rsidRPr="00487D27">
        <w:rPr>
          <w:rFonts w:ascii="Arial" w:hAnsi="Arial" w:cs="Arial"/>
          <w:sz w:val="20"/>
          <w:szCs w:val="20"/>
        </w:rPr>
        <w:tab/>
      </w:r>
      <w:r w:rsidR="00444D07">
        <w:rPr>
          <w:rFonts w:ascii="Arial" w:hAnsi="Arial" w:cs="Arial"/>
          <w:sz w:val="20"/>
          <w:szCs w:val="20"/>
        </w:rPr>
        <w:t xml:space="preserve">             </w:t>
      </w:r>
      <w:r w:rsidR="00272A5E" w:rsidRPr="00487D27">
        <w:rPr>
          <w:rFonts w:ascii="Arial" w:hAnsi="Arial" w:cs="Arial"/>
          <w:sz w:val="20"/>
          <w:szCs w:val="20"/>
        </w:rPr>
        <w:t xml:space="preserve">večerný program </w:t>
      </w:r>
      <w:r w:rsidR="00272A5E">
        <w:rPr>
          <w:rFonts w:ascii="Arial" w:hAnsi="Arial" w:cs="Arial"/>
          <w:sz w:val="20"/>
          <w:szCs w:val="20"/>
        </w:rPr>
        <w:t xml:space="preserve">– upresní </w:t>
      </w:r>
      <w:r w:rsidR="00272A5E" w:rsidRPr="00487D27">
        <w:rPr>
          <w:rFonts w:ascii="Arial" w:hAnsi="Arial" w:cs="Arial"/>
          <w:sz w:val="20"/>
          <w:szCs w:val="20"/>
        </w:rPr>
        <w:t xml:space="preserve">organizátor </w:t>
      </w:r>
      <w:r w:rsidR="00EA37F9">
        <w:rPr>
          <w:rFonts w:ascii="Arial" w:hAnsi="Arial" w:cs="Arial"/>
          <w:sz w:val="20"/>
          <w:szCs w:val="20"/>
        </w:rPr>
        <w:t>RAPEŠ</w:t>
      </w:r>
    </w:p>
    <w:p w:rsidR="00DC6CC1" w:rsidRDefault="00DC6CC1" w:rsidP="0005586B">
      <w:pPr>
        <w:pStyle w:val="Nadpis2"/>
        <w:numPr>
          <w:ilvl w:val="0"/>
          <w:numId w:val="0"/>
        </w:numPr>
        <w:spacing w:line="276" w:lineRule="auto"/>
        <w:jc w:val="both"/>
        <w:rPr>
          <w:color w:val="000000"/>
          <w:u w:val="single"/>
        </w:rPr>
      </w:pPr>
    </w:p>
    <w:p w:rsidR="00FF10CB" w:rsidRPr="00D57243" w:rsidRDefault="00DC6CC1" w:rsidP="0005586B">
      <w:pPr>
        <w:pStyle w:val="Nadpis2"/>
        <w:numPr>
          <w:ilvl w:val="0"/>
          <w:numId w:val="0"/>
        </w:numPr>
        <w:spacing w:line="276" w:lineRule="auto"/>
        <w:jc w:val="both"/>
        <w:rPr>
          <w:color w:val="000000"/>
          <w:u w:val="single"/>
        </w:rPr>
      </w:pPr>
      <w:r>
        <w:rPr>
          <w:color w:val="000000"/>
          <w:u w:val="single"/>
        </w:rPr>
        <w:t xml:space="preserve">SOBOTA  </w:t>
      </w:r>
      <w:r w:rsidR="0005586B">
        <w:rPr>
          <w:color w:val="000000"/>
          <w:u w:val="single"/>
        </w:rPr>
        <w:t xml:space="preserve">   </w:t>
      </w:r>
      <w:r w:rsidR="009E3DC2">
        <w:rPr>
          <w:color w:val="000000"/>
          <w:u w:val="single"/>
        </w:rPr>
        <w:t xml:space="preserve"> </w:t>
      </w:r>
      <w:r w:rsidR="00EA37F9">
        <w:rPr>
          <w:color w:val="000000"/>
          <w:u w:val="single"/>
        </w:rPr>
        <w:t>1. apríl 2017</w:t>
      </w:r>
    </w:p>
    <w:p w:rsidR="00212BFD" w:rsidRPr="00487D27" w:rsidRDefault="003A1891" w:rsidP="00212BFD">
      <w:pPr>
        <w:spacing w:line="276" w:lineRule="auto"/>
        <w:ind w:left="708"/>
        <w:jc w:val="both"/>
        <w:rPr>
          <w:rFonts w:ascii="Arial" w:hAnsi="Arial" w:cs="Arial"/>
          <w:iCs/>
          <w:sz w:val="20"/>
          <w:szCs w:val="20"/>
        </w:rPr>
      </w:pPr>
      <w:r w:rsidRPr="00487D27">
        <w:rPr>
          <w:rFonts w:ascii="Arial" w:hAnsi="Arial" w:cs="Arial"/>
          <w:sz w:val="20"/>
          <w:szCs w:val="20"/>
        </w:rPr>
        <w:t xml:space="preserve"> </w:t>
      </w:r>
      <w:r w:rsidR="00212BFD">
        <w:rPr>
          <w:rFonts w:ascii="Arial" w:hAnsi="Arial" w:cs="Arial"/>
          <w:iCs/>
          <w:sz w:val="20"/>
          <w:szCs w:val="20"/>
        </w:rPr>
        <w:t>07:3</w:t>
      </w:r>
      <w:r w:rsidR="00444D07">
        <w:rPr>
          <w:rFonts w:ascii="Arial" w:hAnsi="Arial" w:cs="Arial"/>
          <w:iCs/>
          <w:sz w:val="20"/>
          <w:szCs w:val="20"/>
        </w:rPr>
        <w:t>0</w:t>
      </w:r>
      <w:r w:rsidR="00212BFD">
        <w:rPr>
          <w:rFonts w:ascii="Arial" w:hAnsi="Arial" w:cs="Arial"/>
          <w:iCs/>
          <w:sz w:val="20"/>
          <w:szCs w:val="20"/>
        </w:rPr>
        <w:t xml:space="preserve"> - 09:00  </w:t>
      </w:r>
      <w:r w:rsidR="00212BFD" w:rsidRPr="00487D27">
        <w:rPr>
          <w:rFonts w:ascii="Arial" w:hAnsi="Arial" w:cs="Arial"/>
          <w:iCs/>
          <w:sz w:val="20"/>
          <w:szCs w:val="20"/>
        </w:rPr>
        <w:t>raňajky</w:t>
      </w:r>
    </w:p>
    <w:p w:rsidR="00FF10CB" w:rsidRPr="00487D27" w:rsidRDefault="00EE65F4" w:rsidP="0005586B">
      <w:pPr>
        <w:spacing w:line="276" w:lineRule="auto"/>
        <w:ind w:firstLine="708"/>
        <w:jc w:val="both"/>
        <w:rPr>
          <w:rFonts w:ascii="Arial" w:hAnsi="Arial" w:cs="Arial"/>
          <w:i/>
          <w:iCs/>
          <w:sz w:val="20"/>
          <w:szCs w:val="20"/>
        </w:rPr>
      </w:pPr>
      <w:r w:rsidRPr="00487D27">
        <w:rPr>
          <w:rFonts w:ascii="Arial" w:hAnsi="Arial" w:cs="Arial"/>
          <w:sz w:val="20"/>
          <w:szCs w:val="20"/>
        </w:rPr>
        <w:t xml:space="preserve"> </w:t>
      </w:r>
      <w:r w:rsidR="0005586B">
        <w:rPr>
          <w:rFonts w:ascii="Arial" w:hAnsi="Arial" w:cs="Arial"/>
          <w:sz w:val="20"/>
          <w:szCs w:val="20"/>
        </w:rPr>
        <w:t>0</w:t>
      </w:r>
      <w:r w:rsidR="00FF10CB" w:rsidRPr="00487D27">
        <w:rPr>
          <w:rFonts w:ascii="Arial" w:hAnsi="Arial" w:cs="Arial"/>
          <w:sz w:val="20"/>
          <w:szCs w:val="20"/>
        </w:rPr>
        <w:t>9:00</w:t>
      </w:r>
      <w:r w:rsidR="00FF10CB" w:rsidRPr="00487D27">
        <w:rPr>
          <w:rFonts w:ascii="Arial" w:hAnsi="Arial" w:cs="Arial"/>
          <w:sz w:val="20"/>
          <w:szCs w:val="20"/>
        </w:rPr>
        <w:tab/>
      </w:r>
      <w:r w:rsidR="00444D07">
        <w:rPr>
          <w:rFonts w:ascii="Arial" w:hAnsi="Arial" w:cs="Arial"/>
          <w:sz w:val="20"/>
          <w:szCs w:val="20"/>
        </w:rPr>
        <w:t xml:space="preserve">           </w:t>
      </w:r>
      <w:r w:rsidR="00FF10CB" w:rsidRPr="00487D27">
        <w:rPr>
          <w:rFonts w:ascii="Arial" w:hAnsi="Arial" w:cs="Arial"/>
          <w:sz w:val="20"/>
          <w:szCs w:val="20"/>
        </w:rPr>
        <w:t xml:space="preserve">štart kategórie </w:t>
      </w:r>
      <w:proofErr w:type="spellStart"/>
      <w:r w:rsidR="00FF10CB" w:rsidRPr="00487D27">
        <w:rPr>
          <w:rFonts w:ascii="Arial" w:hAnsi="Arial" w:cs="Arial"/>
          <w:sz w:val="20"/>
          <w:szCs w:val="20"/>
        </w:rPr>
        <w:t>Fonorallye</w:t>
      </w:r>
      <w:proofErr w:type="spellEnd"/>
      <w:r w:rsidR="00444D07">
        <w:rPr>
          <w:rFonts w:ascii="Arial" w:hAnsi="Arial" w:cs="Arial"/>
          <w:sz w:val="20"/>
          <w:szCs w:val="20"/>
        </w:rPr>
        <w:t>, vyžrebované témy zverejnené na Facebooku</w:t>
      </w:r>
    </w:p>
    <w:p w:rsidR="00FF10CB" w:rsidRPr="00487D27" w:rsidRDefault="00444D07" w:rsidP="0005586B">
      <w:pPr>
        <w:spacing w:line="276" w:lineRule="auto"/>
        <w:ind w:left="709"/>
        <w:jc w:val="both"/>
        <w:rPr>
          <w:rFonts w:ascii="Arial" w:hAnsi="Arial" w:cs="Arial"/>
          <w:i/>
          <w:iCs/>
          <w:sz w:val="20"/>
          <w:szCs w:val="20"/>
        </w:rPr>
      </w:pPr>
      <w:r>
        <w:rPr>
          <w:rFonts w:ascii="Arial" w:hAnsi="Arial" w:cs="Arial"/>
          <w:sz w:val="20"/>
          <w:szCs w:val="20"/>
        </w:rPr>
        <w:t xml:space="preserve"> </w:t>
      </w:r>
      <w:r w:rsidR="00FF10CB" w:rsidRPr="00487D27">
        <w:rPr>
          <w:rFonts w:ascii="Arial" w:hAnsi="Arial" w:cs="Arial"/>
          <w:sz w:val="20"/>
          <w:szCs w:val="20"/>
        </w:rPr>
        <w:t xml:space="preserve">12:00   </w:t>
      </w:r>
      <w:r w:rsidR="00EE65F4" w:rsidRPr="00487D27">
        <w:rPr>
          <w:rFonts w:ascii="Arial" w:hAnsi="Arial" w:cs="Arial"/>
          <w:sz w:val="20"/>
          <w:szCs w:val="20"/>
        </w:rPr>
        <w:t xml:space="preserve"> </w:t>
      </w:r>
      <w:r>
        <w:rPr>
          <w:rFonts w:ascii="Arial" w:hAnsi="Arial" w:cs="Arial"/>
          <w:sz w:val="20"/>
          <w:szCs w:val="20"/>
        </w:rPr>
        <w:t xml:space="preserve">          </w:t>
      </w:r>
      <w:r w:rsidR="00FF10CB" w:rsidRPr="00487D27">
        <w:rPr>
          <w:rFonts w:ascii="Arial" w:hAnsi="Arial" w:cs="Arial"/>
          <w:sz w:val="20"/>
          <w:szCs w:val="20"/>
        </w:rPr>
        <w:t xml:space="preserve">uzávierka kategórie </w:t>
      </w:r>
      <w:proofErr w:type="spellStart"/>
      <w:r w:rsidR="00FF10CB" w:rsidRPr="00487D27">
        <w:rPr>
          <w:rFonts w:ascii="Arial" w:hAnsi="Arial" w:cs="Arial"/>
          <w:sz w:val="20"/>
          <w:szCs w:val="20"/>
        </w:rPr>
        <w:t>Fonorallye</w:t>
      </w:r>
      <w:proofErr w:type="spellEnd"/>
      <w:r w:rsidR="00FF10CB" w:rsidRPr="00487D27">
        <w:rPr>
          <w:rFonts w:ascii="Arial" w:hAnsi="Arial" w:cs="Arial"/>
          <w:sz w:val="20"/>
          <w:szCs w:val="20"/>
        </w:rPr>
        <w:t>, odovzdanie nahrávok</w:t>
      </w:r>
    </w:p>
    <w:p w:rsidR="00FF10CB" w:rsidRPr="00487D27" w:rsidRDefault="00444D07" w:rsidP="0005586B">
      <w:pPr>
        <w:spacing w:line="276" w:lineRule="auto"/>
        <w:ind w:left="709"/>
        <w:jc w:val="both"/>
        <w:rPr>
          <w:rFonts w:ascii="Arial" w:hAnsi="Arial" w:cs="Arial"/>
          <w:i/>
          <w:iCs/>
          <w:sz w:val="20"/>
          <w:szCs w:val="20"/>
        </w:rPr>
      </w:pPr>
      <w:r>
        <w:rPr>
          <w:rFonts w:ascii="Arial" w:hAnsi="Arial" w:cs="Arial"/>
          <w:sz w:val="20"/>
          <w:szCs w:val="20"/>
        </w:rPr>
        <w:t xml:space="preserve"> </w:t>
      </w:r>
      <w:r w:rsidR="00212BFD">
        <w:rPr>
          <w:rFonts w:ascii="Arial" w:hAnsi="Arial" w:cs="Arial"/>
          <w:sz w:val="20"/>
          <w:szCs w:val="20"/>
        </w:rPr>
        <w:t>12:00</w:t>
      </w:r>
      <w:r>
        <w:rPr>
          <w:rFonts w:ascii="Arial" w:hAnsi="Arial" w:cs="Arial"/>
          <w:sz w:val="20"/>
          <w:szCs w:val="20"/>
        </w:rPr>
        <w:t xml:space="preserve"> </w:t>
      </w:r>
      <w:r w:rsidR="00212BFD">
        <w:rPr>
          <w:rFonts w:ascii="Arial" w:hAnsi="Arial" w:cs="Arial"/>
          <w:sz w:val="20"/>
          <w:szCs w:val="20"/>
        </w:rPr>
        <w:t>- 13:00  obed</w:t>
      </w:r>
    </w:p>
    <w:p w:rsidR="00FF10CB" w:rsidRPr="00487D27" w:rsidRDefault="00444D07" w:rsidP="0005586B">
      <w:pPr>
        <w:spacing w:line="276" w:lineRule="auto"/>
        <w:ind w:left="709"/>
        <w:jc w:val="both"/>
        <w:rPr>
          <w:rFonts w:ascii="Arial" w:hAnsi="Arial" w:cs="Arial"/>
          <w:i/>
          <w:iCs/>
          <w:sz w:val="20"/>
          <w:szCs w:val="20"/>
        </w:rPr>
      </w:pPr>
      <w:r>
        <w:rPr>
          <w:rFonts w:ascii="Arial" w:hAnsi="Arial" w:cs="Arial"/>
          <w:sz w:val="20"/>
          <w:szCs w:val="20"/>
        </w:rPr>
        <w:t xml:space="preserve"> </w:t>
      </w:r>
      <w:r w:rsidR="00212BFD">
        <w:rPr>
          <w:rFonts w:ascii="Arial" w:hAnsi="Arial" w:cs="Arial"/>
          <w:sz w:val="20"/>
          <w:szCs w:val="20"/>
        </w:rPr>
        <w:t>13:</w:t>
      </w:r>
      <w:r w:rsidR="006A450E">
        <w:rPr>
          <w:rFonts w:ascii="Arial" w:hAnsi="Arial" w:cs="Arial"/>
          <w:sz w:val="20"/>
          <w:szCs w:val="20"/>
        </w:rPr>
        <w:t>0</w:t>
      </w:r>
      <w:r w:rsidR="00FF10CB" w:rsidRPr="00487D27">
        <w:rPr>
          <w:rFonts w:ascii="Arial" w:hAnsi="Arial" w:cs="Arial"/>
          <w:sz w:val="20"/>
          <w:szCs w:val="20"/>
        </w:rPr>
        <w:t xml:space="preserve">0   </w:t>
      </w:r>
      <w:r w:rsidR="00EE65F4" w:rsidRPr="00487D27">
        <w:rPr>
          <w:rFonts w:ascii="Arial" w:hAnsi="Arial" w:cs="Arial"/>
          <w:sz w:val="20"/>
          <w:szCs w:val="20"/>
        </w:rPr>
        <w:t xml:space="preserve"> </w:t>
      </w:r>
      <w:r>
        <w:rPr>
          <w:rFonts w:ascii="Arial" w:hAnsi="Arial" w:cs="Arial"/>
          <w:sz w:val="20"/>
          <w:szCs w:val="20"/>
        </w:rPr>
        <w:t xml:space="preserve">          </w:t>
      </w:r>
      <w:proofErr w:type="spellStart"/>
      <w:r w:rsidR="00FF10CB" w:rsidRPr="00487D27">
        <w:rPr>
          <w:rFonts w:ascii="Arial" w:hAnsi="Arial" w:cs="Arial"/>
          <w:sz w:val="20"/>
          <w:szCs w:val="20"/>
        </w:rPr>
        <w:t>odposluchy</w:t>
      </w:r>
      <w:proofErr w:type="spellEnd"/>
      <w:r w:rsidR="00FF10CB" w:rsidRPr="00487D27">
        <w:rPr>
          <w:rFonts w:ascii="Arial" w:hAnsi="Arial" w:cs="Arial"/>
          <w:sz w:val="20"/>
          <w:szCs w:val="20"/>
        </w:rPr>
        <w:t xml:space="preserve"> kategórie </w:t>
      </w:r>
      <w:proofErr w:type="spellStart"/>
      <w:r w:rsidR="00FF10CB" w:rsidRPr="00487D27">
        <w:rPr>
          <w:rFonts w:ascii="Arial" w:hAnsi="Arial" w:cs="Arial"/>
          <w:sz w:val="20"/>
          <w:szCs w:val="20"/>
        </w:rPr>
        <w:t>Fonorallye</w:t>
      </w:r>
      <w:proofErr w:type="spellEnd"/>
    </w:p>
    <w:p w:rsidR="00EA37F9" w:rsidRDefault="00444D07" w:rsidP="0005586B">
      <w:pPr>
        <w:spacing w:line="276" w:lineRule="auto"/>
        <w:ind w:left="709"/>
        <w:jc w:val="both"/>
        <w:rPr>
          <w:rFonts w:ascii="Arial" w:hAnsi="Arial" w:cs="Arial"/>
          <w:sz w:val="20"/>
          <w:szCs w:val="20"/>
        </w:rPr>
      </w:pPr>
      <w:r>
        <w:rPr>
          <w:rFonts w:ascii="Arial" w:hAnsi="Arial" w:cs="Arial"/>
          <w:sz w:val="20"/>
          <w:szCs w:val="20"/>
        </w:rPr>
        <w:t xml:space="preserve"> </w:t>
      </w:r>
      <w:r w:rsidR="006A450E">
        <w:rPr>
          <w:rFonts w:ascii="Arial" w:hAnsi="Arial" w:cs="Arial"/>
          <w:sz w:val="20"/>
          <w:szCs w:val="20"/>
        </w:rPr>
        <w:t>14</w:t>
      </w:r>
      <w:r w:rsidR="00FF10CB" w:rsidRPr="00487D27">
        <w:rPr>
          <w:rFonts w:ascii="Arial" w:hAnsi="Arial" w:cs="Arial"/>
          <w:sz w:val="20"/>
          <w:szCs w:val="20"/>
        </w:rPr>
        <w:t>:</w:t>
      </w:r>
      <w:r w:rsidR="006A450E">
        <w:rPr>
          <w:rFonts w:ascii="Arial" w:hAnsi="Arial" w:cs="Arial"/>
          <w:sz w:val="20"/>
          <w:szCs w:val="20"/>
        </w:rPr>
        <w:t>3</w:t>
      </w:r>
      <w:r w:rsidR="00FF10CB" w:rsidRPr="00487D27">
        <w:rPr>
          <w:rFonts w:ascii="Arial" w:hAnsi="Arial" w:cs="Arial"/>
          <w:sz w:val="20"/>
          <w:szCs w:val="20"/>
        </w:rPr>
        <w:t>0</w:t>
      </w:r>
      <w:r w:rsidR="00FF10CB" w:rsidRPr="00487D27">
        <w:rPr>
          <w:rFonts w:ascii="Arial" w:hAnsi="Arial" w:cs="Arial"/>
          <w:sz w:val="20"/>
          <w:szCs w:val="20"/>
        </w:rPr>
        <w:tab/>
      </w:r>
      <w:r>
        <w:rPr>
          <w:rFonts w:ascii="Arial" w:hAnsi="Arial" w:cs="Arial"/>
          <w:sz w:val="20"/>
          <w:szCs w:val="20"/>
        </w:rPr>
        <w:t xml:space="preserve">           </w:t>
      </w:r>
      <w:r w:rsidR="00FF10CB" w:rsidRPr="00487D27">
        <w:rPr>
          <w:rFonts w:ascii="Arial" w:hAnsi="Arial" w:cs="Arial"/>
          <w:sz w:val="20"/>
          <w:szCs w:val="20"/>
        </w:rPr>
        <w:t>simulácia živého vysielania - kategória K</w:t>
      </w:r>
      <w:r w:rsidR="00272A5E">
        <w:rPr>
          <w:rFonts w:ascii="Arial" w:hAnsi="Arial" w:cs="Arial"/>
          <w:sz w:val="20"/>
          <w:szCs w:val="20"/>
        </w:rPr>
        <w:t xml:space="preserve"> </w:t>
      </w:r>
    </w:p>
    <w:p w:rsidR="00FF10CB" w:rsidRPr="00487D27" w:rsidRDefault="00444D07" w:rsidP="0005586B">
      <w:pPr>
        <w:spacing w:line="276" w:lineRule="auto"/>
        <w:ind w:left="709"/>
        <w:jc w:val="both"/>
        <w:rPr>
          <w:rFonts w:ascii="Arial" w:hAnsi="Arial" w:cs="Arial"/>
          <w:sz w:val="20"/>
          <w:szCs w:val="20"/>
        </w:rPr>
      </w:pPr>
      <w:r>
        <w:rPr>
          <w:rFonts w:ascii="Arial" w:hAnsi="Arial" w:cs="Arial"/>
          <w:sz w:val="20"/>
          <w:szCs w:val="20"/>
        </w:rPr>
        <w:t xml:space="preserve"> 18:00 </w:t>
      </w:r>
      <w:r w:rsidR="00D637EA">
        <w:rPr>
          <w:rFonts w:ascii="Arial" w:hAnsi="Arial" w:cs="Arial"/>
          <w:sz w:val="20"/>
          <w:szCs w:val="20"/>
        </w:rPr>
        <w:t xml:space="preserve">- 19:00  </w:t>
      </w:r>
      <w:r w:rsidR="00FF10CB" w:rsidRPr="00487D27">
        <w:rPr>
          <w:rFonts w:ascii="Arial" w:hAnsi="Arial" w:cs="Arial"/>
          <w:sz w:val="20"/>
          <w:szCs w:val="20"/>
        </w:rPr>
        <w:t>večera</w:t>
      </w:r>
    </w:p>
    <w:p w:rsidR="00783586" w:rsidRPr="00487D27" w:rsidRDefault="00783586" w:rsidP="0005586B">
      <w:pPr>
        <w:spacing w:line="276" w:lineRule="auto"/>
        <w:jc w:val="both"/>
        <w:rPr>
          <w:rFonts w:ascii="Arial" w:hAnsi="Arial" w:cs="Arial"/>
          <w:sz w:val="20"/>
          <w:szCs w:val="20"/>
        </w:rPr>
      </w:pPr>
      <w:r w:rsidRPr="00487D27">
        <w:rPr>
          <w:rFonts w:ascii="Arial" w:hAnsi="Arial" w:cs="Arial"/>
          <w:sz w:val="20"/>
          <w:szCs w:val="20"/>
        </w:rPr>
        <w:t xml:space="preserve">           </w:t>
      </w:r>
      <w:r w:rsidR="00740881">
        <w:rPr>
          <w:rFonts w:ascii="Arial" w:hAnsi="Arial" w:cs="Arial"/>
          <w:sz w:val="20"/>
          <w:szCs w:val="20"/>
        </w:rPr>
        <w:t xml:space="preserve"> </w:t>
      </w:r>
      <w:r w:rsidR="00444D07">
        <w:rPr>
          <w:rFonts w:ascii="Arial" w:hAnsi="Arial" w:cs="Arial"/>
          <w:sz w:val="20"/>
          <w:szCs w:val="20"/>
        </w:rPr>
        <w:t xml:space="preserve">  </w:t>
      </w:r>
      <w:r w:rsidR="00027BA3" w:rsidRPr="00487D27">
        <w:rPr>
          <w:rFonts w:ascii="Arial" w:hAnsi="Arial" w:cs="Arial"/>
          <w:sz w:val="20"/>
          <w:szCs w:val="20"/>
        </w:rPr>
        <w:t>19:00</w:t>
      </w:r>
      <w:r w:rsidR="00027BA3" w:rsidRPr="00487D27">
        <w:rPr>
          <w:rFonts w:ascii="Arial" w:hAnsi="Arial" w:cs="Arial"/>
          <w:sz w:val="20"/>
          <w:szCs w:val="20"/>
        </w:rPr>
        <w:tab/>
      </w:r>
      <w:r w:rsidR="00444D07">
        <w:rPr>
          <w:rFonts w:ascii="Arial" w:hAnsi="Arial" w:cs="Arial"/>
          <w:sz w:val="20"/>
          <w:szCs w:val="20"/>
        </w:rPr>
        <w:t xml:space="preserve">           </w:t>
      </w:r>
      <w:r w:rsidRPr="00487D27">
        <w:rPr>
          <w:rFonts w:ascii="Arial" w:hAnsi="Arial" w:cs="Arial"/>
          <w:sz w:val="20"/>
          <w:szCs w:val="20"/>
        </w:rPr>
        <w:t>konzul</w:t>
      </w:r>
      <w:r w:rsidR="00272A5E">
        <w:rPr>
          <w:rFonts w:ascii="Arial" w:hAnsi="Arial" w:cs="Arial"/>
          <w:sz w:val="20"/>
          <w:szCs w:val="20"/>
        </w:rPr>
        <w:t>t</w:t>
      </w:r>
      <w:r w:rsidR="0005586B">
        <w:rPr>
          <w:rFonts w:ascii="Arial" w:hAnsi="Arial" w:cs="Arial"/>
          <w:sz w:val="20"/>
          <w:szCs w:val="20"/>
        </w:rPr>
        <w:t>ácie k </w:t>
      </w:r>
      <w:proofErr w:type="spellStart"/>
      <w:r w:rsidR="0005586B">
        <w:rPr>
          <w:rFonts w:ascii="Arial" w:hAnsi="Arial" w:cs="Arial"/>
          <w:sz w:val="20"/>
          <w:szCs w:val="20"/>
        </w:rPr>
        <w:t>Fonorallye</w:t>
      </w:r>
      <w:proofErr w:type="spellEnd"/>
      <w:r w:rsidR="0005586B">
        <w:rPr>
          <w:rFonts w:ascii="Arial" w:hAnsi="Arial" w:cs="Arial"/>
          <w:sz w:val="20"/>
          <w:szCs w:val="20"/>
        </w:rPr>
        <w:t xml:space="preserve"> a </w:t>
      </w:r>
      <w:r w:rsidR="00D637EA">
        <w:rPr>
          <w:rFonts w:ascii="Arial" w:hAnsi="Arial" w:cs="Arial"/>
          <w:sz w:val="20"/>
          <w:szCs w:val="20"/>
        </w:rPr>
        <w:t>k živému vysielaniu s porotcami</w:t>
      </w:r>
    </w:p>
    <w:p w:rsidR="00FF10CB" w:rsidRPr="00487D27" w:rsidRDefault="00444D07" w:rsidP="0005586B">
      <w:pPr>
        <w:spacing w:line="276" w:lineRule="auto"/>
        <w:ind w:left="709"/>
        <w:jc w:val="both"/>
        <w:rPr>
          <w:rFonts w:ascii="Arial" w:hAnsi="Arial" w:cs="Arial"/>
          <w:sz w:val="20"/>
          <w:szCs w:val="20"/>
        </w:rPr>
      </w:pPr>
      <w:r>
        <w:rPr>
          <w:rFonts w:ascii="Arial" w:hAnsi="Arial" w:cs="Arial"/>
          <w:sz w:val="20"/>
          <w:szCs w:val="20"/>
        </w:rPr>
        <w:t xml:space="preserve"> </w:t>
      </w:r>
      <w:r w:rsidR="00FF10CB" w:rsidRPr="00487D27">
        <w:rPr>
          <w:rFonts w:ascii="Arial" w:hAnsi="Arial" w:cs="Arial"/>
          <w:sz w:val="20"/>
          <w:szCs w:val="20"/>
        </w:rPr>
        <w:t>2</w:t>
      </w:r>
      <w:r w:rsidR="00D637EA">
        <w:rPr>
          <w:rFonts w:ascii="Arial" w:hAnsi="Arial" w:cs="Arial"/>
          <w:sz w:val="20"/>
          <w:szCs w:val="20"/>
        </w:rPr>
        <w:t>1</w:t>
      </w:r>
      <w:r w:rsidR="00FF10CB" w:rsidRPr="00487D27">
        <w:rPr>
          <w:rFonts w:ascii="Arial" w:hAnsi="Arial" w:cs="Arial"/>
          <w:sz w:val="20"/>
          <w:szCs w:val="20"/>
        </w:rPr>
        <w:t>:00</w:t>
      </w:r>
      <w:r w:rsidR="00FF10CB" w:rsidRPr="00487D27">
        <w:rPr>
          <w:rFonts w:ascii="Arial" w:hAnsi="Arial" w:cs="Arial"/>
          <w:sz w:val="20"/>
          <w:szCs w:val="20"/>
        </w:rPr>
        <w:tab/>
      </w:r>
      <w:r>
        <w:rPr>
          <w:rFonts w:ascii="Arial" w:hAnsi="Arial" w:cs="Arial"/>
          <w:sz w:val="20"/>
          <w:szCs w:val="20"/>
        </w:rPr>
        <w:t xml:space="preserve">           </w:t>
      </w:r>
      <w:r w:rsidR="00272A5E" w:rsidRPr="00487D27">
        <w:rPr>
          <w:rFonts w:ascii="Arial" w:hAnsi="Arial" w:cs="Arial"/>
          <w:sz w:val="20"/>
          <w:szCs w:val="20"/>
        </w:rPr>
        <w:t xml:space="preserve">večerný program </w:t>
      </w:r>
      <w:r w:rsidR="00272A5E">
        <w:rPr>
          <w:rFonts w:ascii="Arial" w:hAnsi="Arial" w:cs="Arial"/>
          <w:sz w:val="20"/>
          <w:szCs w:val="20"/>
        </w:rPr>
        <w:t xml:space="preserve">– upresní </w:t>
      </w:r>
      <w:r w:rsidR="00272A5E" w:rsidRPr="00487D27">
        <w:rPr>
          <w:rFonts w:ascii="Arial" w:hAnsi="Arial" w:cs="Arial"/>
          <w:sz w:val="20"/>
          <w:szCs w:val="20"/>
        </w:rPr>
        <w:t xml:space="preserve">organizátor </w:t>
      </w:r>
      <w:r w:rsidR="00D637EA">
        <w:rPr>
          <w:rFonts w:ascii="Arial" w:hAnsi="Arial" w:cs="Arial"/>
          <w:sz w:val="20"/>
          <w:szCs w:val="20"/>
        </w:rPr>
        <w:t>RAPEŠ</w:t>
      </w:r>
    </w:p>
    <w:p w:rsidR="000914B1" w:rsidRDefault="000914B1" w:rsidP="0005586B">
      <w:pPr>
        <w:spacing w:line="276" w:lineRule="auto"/>
        <w:ind w:left="709"/>
        <w:jc w:val="both"/>
        <w:rPr>
          <w:rFonts w:ascii="Arial" w:hAnsi="Arial" w:cs="Arial"/>
        </w:rPr>
      </w:pPr>
    </w:p>
    <w:p w:rsidR="0005586B" w:rsidRPr="00D57243" w:rsidRDefault="0005586B" w:rsidP="0005586B">
      <w:pPr>
        <w:spacing w:line="276" w:lineRule="auto"/>
        <w:ind w:left="709"/>
        <w:jc w:val="both"/>
        <w:rPr>
          <w:rFonts w:ascii="Arial" w:hAnsi="Arial" w:cs="Arial"/>
        </w:rPr>
      </w:pPr>
    </w:p>
    <w:p w:rsidR="003E76F7" w:rsidRDefault="003E76F7" w:rsidP="0005586B">
      <w:pPr>
        <w:pStyle w:val="Nadpis2"/>
        <w:tabs>
          <w:tab w:val="left" w:pos="0"/>
        </w:tabs>
        <w:spacing w:line="276" w:lineRule="auto"/>
        <w:jc w:val="both"/>
        <w:rPr>
          <w:color w:val="000000"/>
          <w:u w:val="single"/>
        </w:rPr>
      </w:pPr>
    </w:p>
    <w:p w:rsidR="00FF10CB" w:rsidRPr="00D57243" w:rsidRDefault="00DC6CC1" w:rsidP="0005586B">
      <w:pPr>
        <w:pStyle w:val="Nadpis2"/>
        <w:tabs>
          <w:tab w:val="left" w:pos="0"/>
        </w:tabs>
        <w:spacing w:line="276" w:lineRule="auto"/>
        <w:jc w:val="both"/>
        <w:rPr>
          <w:color w:val="000000"/>
          <w:u w:val="single"/>
        </w:rPr>
      </w:pPr>
      <w:r>
        <w:rPr>
          <w:color w:val="000000"/>
          <w:u w:val="single"/>
        </w:rPr>
        <w:t>NEDEĽA  2</w:t>
      </w:r>
      <w:r w:rsidR="00145897">
        <w:rPr>
          <w:color w:val="000000"/>
          <w:u w:val="single"/>
        </w:rPr>
        <w:t xml:space="preserve">. </w:t>
      </w:r>
      <w:r w:rsidR="00EA37F9">
        <w:rPr>
          <w:color w:val="000000"/>
          <w:u w:val="single"/>
        </w:rPr>
        <w:t>apríl 2017</w:t>
      </w:r>
    </w:p>
    <w:p w:rsidR="00EE65F4" w:rsidRPr="00487D27" w:rsidRDefault="003A1891" w:rsidP="0005586B">
      <w:pPr>
        <w:spacing w:line="276" w:lineRule="auto"/>
        <w:ind w:left="708"/>
        <w:jc w:val="both"/>
        <w:rPr>
          <w:rFonts w:ascii="Arial" w:hAnsi="Arial" w:cs="Arial"/>
          <w:sz w:val="20"/>
          <w:szCs w:val="20"/>
        </w:rPr>
      </w:pPr>
      <w:r w:rsidRPr="00487D27">
        <w:rPr>
          <w:rFonts w:ascii="Arial" w:hAnsi="Arial" w:cs="Arial"/>
          <w:sz w:val="20"/>
          <w:szCs w:val="20"/>
        </w:rPr>
        <w:t xml:space="preserve"> </w:t>
      </w:r>
      <w:r w:rsidR="00D637EA">
        <w:rPr>
          <w:rFonts w:ascii="Arial" w:hAnsi="Arial" w:cs="Arial"/>
          <w:iCs/>
          <w:sz w:val="20"/>
          <w:szCs w:val="20"/>
        </w:rPr>
        <w:t>07:3</w:t>
      </w:r>
      <w:r w:rsidR="00D637EA" w:rsidRPr="00487D27">
        <w:rPr>
          <w:rFonts w:ascii="Arial" w:hAnsi="Arial" w:cs="Arial"/>
          <w:iCs/>
          <w:sz w:val="20"/>
          <w:szCs w:val="20"/>
        </w:rPr>
        <w:t>0</w:t>
      </w:r>
      <w:r w:rsidR="00D637EA">
        <w:rPr>
          <w:rFonts w:ascii="Arial" w:hAnsi="Arial" w:cs="Arial"/>
          <w:iCs/>
          <w:sz w:val="20"/>
          <w:szCs w:val="20"/>
        </w:rPr>
        <w:t xml:space="preserve"> - 09:00  </w:t>
      </w:r>
      <w:r w:rsidR="00D637EA" w:rsidRPr="00487D27">
        <w:rPr>
          <w:rFonts w:ascii="Arial" w:hAnsi="Arial" w:cs="Arial"/>
          <w:iCs/>
          <w:sz w:val="20"/>
          <w:szCs w:val="20"/>
        </w:rPr>
        <w:t>raňajky</w:t>
      </w:r>
    </w:p>
    <w:p w:rsidR="00FF10CB" w:rsidRPr="00487D27" w:rsidRDefault="00EE65F4" w:rsidP="0005586B">
      <w:pPr>
        <w:spacing w:line="276" w:lineRule="auto"/>
        <w:ind w:left="708"/>
        <w:jc w:val="both"/>
        <w:rPr>
          <w:rFonts w:ascii="Arial" w:hAnsi="Arial" w:cs="Arial"/>
          <w:i/>
          <w:iCs/>
          <w:sz w:val="20"/>
          <w:szCs w:val="20"/>
        </w:rPr>
      </w:pPr>
      <w:r w:rsidRPr="00487D27">
        <w:rPr>
          <w:rFonts w:ascii="Arial" w:hAnsi="Arial" w:cs="Arial"/>
          <w:sz w:val="20"/>
          <w:szCs w:val="20"/>
        </w:rPr>
        <w:t xml:space="preserve"> </w:t>
      </w:r>
      <w:r w:rsidR="0005586B">
        <w:rPr>
          <w:rFonts w:ascii="Arial" w:hAnsi="Arial" w:cs="Arial"/>
          <w:sz w:val="20"/>
          <w:szCs w:val="20"/>
        </w:rPr>
        <w:t>0</w:t>
      </w:r>
      <w:r w:rsidR="00FF10CB" w:rsidRPr="00487D27">
        <w:rPr>
          <w:rFonts w:ascii="Arial" w:hAnsi="Arial" w:cs="Arial"/>
          <w:sz w:val="20"/>
          <w:szCs w:val="20"/>
        </w:rPr>
        <w:t xml:space="preserve">9:00  </w:t>
      </w:r>
      <w:r w:rsidRPr="00487D27">
        <w:rPr>
          <w:rFonts w:ascii="Arial" w:hAnsi="Arial" w:cs="Arial"/>
          <w:sz w:val="20"/>
          <w:szCs w:val="20"/>
        </w:rPr>
        <w:t xml:space="preserve"> </w:t>
      </w:r>
      <w:r w:rsidR="009279BF">
        <w:rPr>
          <w:rFonts w:ascii="Arial" w:hAnsi="Arial" w:cs="Arial"/>
          <w:sz w:val="20"/>
          <w:szCs w:val="20"/>
        </w:rPr>
        <w:t xml:space="preserve">           </w:t>
      </w:r>
      <w:r w:rsidR="00FF10CB" w:rsidRPr="00487D27">
        <w:rPr>
          <w:rFonts w:ascii="Arial" w:hAnsi="Arial" w:cs="Arial"/>
          <w:sz w:val="20"/>
          <w:szCs w:val="20"/>
        </w:rPr>
        <w:t xml:space="preserve">odovzdanie ubytovacích priestorov </w:t>
      </w:r>
      <w:r w:rsidR="001E74AC" w:rsidRPr="00487D27">
        <w:rPr>
          <w:rFonts w:ascii="Arial" w:hAnsi="Arial" w:cs="Arial"/>
          <w:i/>
          <w:iCs/>
          <w:sz w:val="20"/>
          <w:szCs w:val="20"/>
        </w:rPr>
        <w:t>– podľa pokynov uby</w:t>
      </w:r>
      <w:r w:rsidR="00EE274F" w:rsidRPr="00487D27">
        <w:rPr>
          <w:rFonts w:ascii="Arial" w:hAnsi="Arial" w:cs="Arial"/>
          <w:i/>
          <w:iCs/>
          <w:sz w:val="20"/>
          <w:szCs w:val="20"/>
        </w:rPr>
        <w:t>t</w:t>
      </w:r>
      <w:r w:rsidR="001E74AC" w:rsidRPr="00487D27">
        <w:rPr>
          <w:rFonts w:ascii="Arial" w:hAnsi="Arial" w:cs="Arial"/>
          <w:i/>
          <w:iCs/>
          <w:sz w:val="20"/>
          <w:szCs w:val="20"/>
        </w:rPr>
        <w:t>ovacieho</w:t>
      </w:r>
      <w:r w:rsidR="00FF10CB" w:rsidRPr="00487D27">
        <w:rPr>
          <w:rFonts w:ascii="Arial" w:hAnsi="Arial" w:cs="Arial"/>
          <w:i/>
          <w:iCs/>
          <w:sz w:val="20"/>
          <w:szCs w:val="20"/>
        </w:rPr>
        <w:t xml:space="preserve"> zariadenia</w:t>
      </w:r>
    </w:p>
    <w:p w:rsidR="00FF10CB" w:rsidRPr="00487D27" w:rsidRDefault="00FF10CB" w:rsidP="0005586B">
      <w:pPr>
        <w:spacing w:line="276" w:lineRule="auto"/>
        <w:jc w:val="both"/>
        <w:rPr>
          <w:rFonts w:ascii="Arial" w:hAnsi="Arial" w:cs="Arial"/>
          <w:i/>
          <w:iCs/>
          <w:sz w:val="20"/>
          <w:szCs w:val="20"/>
        </w:rPr>
      </w:pPr>
      <w:r w:rsidRPr="00487D27">
        <w:rPr>
          <w:rFonts w:ascii="Arial" w:hAnsi="Arial" w:cs="Arial"/>
          <w:sz w:val="20"/>
          <w:szCs w:val="20"/>
        </w:rPr>
        <w:tab/>
      </w:r>
      <w:r w:rsidR="00D637EA">
        <w:rPr>
          <w:rFonts w:ascii="Arial" w:hAnsi="Arial" w:cs="Arial"/>
          <w:sz w:val="20"/>
          <w:szCs w:val="20"/>
        </w:rPr>
        <w:t xml:space="preserve"> </w:t>
      </w:r>
      <w:r w:rsidRPr="00487D27">
        <w:rPr>
          <w:rFonts w:ascii="Arial" w:hAnsi="Arial" w:cs="Arial"/>
          <w:sz w:val="20"/>
          <w:szCs w:val="20"/>
        </w:rPr>
        <w:t>10:00</w:t>
      </w:r>
      <w:r w:rsidRPr="00487D27">
        <w:rPr>
          <w:rFonts w:ascii="Arial" w:hAnsi="Arial" w:cs="Arial"/>
          <w:sz w:val="20"/>
          <w:szCs w:val="20"/>
        </w:rPr>
        <w:tab/>
      </w:r>
      <w:r w:rsidR="009279BF">
        <w:rPr>
          <w:rFonts w:ascii="Arial" w:hAnsi="Arial" w:cs="Arial"/>
          <w:sz w:val="20"/>
          <w:szCs w:val="20"/>
        </w:rPr>
        <w:t xml:space="preserve">            </w:t>
      </w:r>
      <w:r w:rsidR="00027BA3" w:rsidRPr="00487D27">
        <w:rPr>
          <w:rFonts w:ascii="Arial" w:hAnsi="Arial" w:cs="Arial"/>
          <w:sz w:val="20"/>
          <w:szCs w:val="20"/>
        </w:rPr>
        <w:t>s</w:t>
      </w:r>
      <w:r w:rsidRPr="00487D27">
        <w:rPr>
          <w:rFonts w:ascii="Arial" w:hAnsi="Arial" w:cs="Arial"/>
          <w:sz w:val="20"/>
          <w:szCs w:val="20"/>
        </w:rPr>
        <w:t xml:space="preserve">lávnostné vyhodnotenie, </w:t>
      </w:r>
      <w:proofErr w:type="spellStart"/>
      <w:r w:rsidRPr="00487D27">
        <w:rPr>
          <w:rFonts w:ascii="Arial" w:hAnsi="Arial" w:cs="Arial"/>
          <w:sz w:val="20"/>
          <w:szCs w:val="20"/>
        </w:rPr>
        <w:t>odposluch</w:t>
      </w:r>
      <w:proofErr w:type="spellEnd"/>
      <w:r w:rsidRPr="00487D27">
        <w:rPr>
          <w:rFonts w:ascii="Arial" w:hAnsi="Arial" w:cs="Arial"/>
          <w:sz w:val="20"/>
          <w:szCs w:val="20"/>
        </w:rPr>
        <w:t xml:space="preserve"> o</w:t>
      </w:r>
      <w:r w:rsidR="00EE65F4" w:rsidRPr="00487D27">
        <w:rPr>
          <w:rFonts w:ascii="Arial" w:hAnsi="Arial" w:cs="Arial"/>
          <w:sz w:val="20"/>
          <w:szCs w:val="20"/>
        </w:rPr>
        <w:t>cenených nahrávok, odovzdanie</w:t>
      </w:r>
      <w:r w:rsidR="00EE65F4" w:rsidRPr="00487D27">
        <w:rPr>
          <w:rFonts w:ascii="Arial" w:hAnsi="Arial" w:cs="Arial"/>
          <w:sz w:val="20"/>
          <w:szCs w:val="20"/>
        </w:rPr>
        <w:tab/>
        <w:t>c</w:t>
      </w:r>
      <w:r w:rsidRPr="00487D27">
        <w:rPr>
          <w:rFonts w:ascii="Arial" w:hAnsi="Arial" w:cs="Arial"/>
          <w:sz w:val="20"/>
          <w:szCs w:val="20"/>
        </w:rPr>
        <w:t>ien</w:t>
      </w:r>
    </w:p>
    <w:p w:rsidR="00FF10CB" w:rsidRPr="00487D27" w:rsidRDefault="00FF10CB" w:rsidP="0005586B">
      <w:pPr>
        <w:spacing w:line="276" w:lineRule="auto"/>
        <w:jc w:val="both"/>
        <w:rPr>
          <w:rFonts w:ascii="Arial" w:hAnsi="Arial" w:cs="Arial"/>
          <w:sz w:val="20"/>
          <w:szCs w:val="20"/>
        </w:rPr>
      </w:pPr>
      <w:r w:rsidRPr="00487D27">
        <w:rPr>
          <w:rFonts w:ascii="Arial" w:hAnsi="Arial" w:cs="Arial"/>
          <w:sz w:val="20"/>
          <w:szCs w:val="20"/>
        </w:rPr>
        <w:tab/>
      </w:r>
      <w:r w:rsidR="009279BF">
        <w:rPr>
          <w:rFonts w:ascii="Arial" w:hAnsi="Arial" w:cs="Arial"/>
          <w:sz w:val="20"/>
          <w:szCs w:val="20"/>
        </w:rPr>
        <w:t xml:space="preserve"> </w:t>
      </w:r>
      <w:r w:rsidRPr="00487D27">
        <w:rPr>
          <w:rFonts w:ascii="Arial" w:hAnsi="Arial" w:cs="Arial"/>
          <w:sz w:val="20"/>
          <w:szCs w:val="20"/>
        </w:rPr>
        <w:t>1</w:t>
      </w:r>
      <w:r w:rsidR="003A1891" w:rsidRPr="00487D27">
        <w:rPr>
          <w:rFonts w:ascii="Arial" w:hAnsi="Arial" w:cs="Arial"/>
          <w:sz w:val="20"/>
          <w:szCs w:val="20"/>
        </w:rPr>
        <w:t>2</w:t>
      </w:r>
      <w:r w:rsidRPr="00487D27">
        <w:rPr>
          <w:rFonts w:ascii="Arial" w:hAnsi="Arial" w:cs="Arial"/>
          <w:sz w:val="20"/>
          <w:szCs w:val="20"/>
        </w:rPr>
        <w:t>:00</w:t>
      </w:r>
      <w:r w:rsidRPr="00487D27">
        <w:rPr>
          <w:rFonts w:ascii="Arial" w:hAnsi="Arial" w:cs="Arial"/>
          <w:sz w:val="20"/>
          <w:szCs w:val="20"/>
        </w:rPr>
        <w:tab/>
      </w:r>
      <w:r w:rsidR="009279BF">
        <w:rPr>
          <w:rFonts w:ascii="Arial" w:hAnsi="Arial" w:cs="Arial"/>
          <w:sz w:val="20"/>
          <w:szCs w:val="20"/>
        </w:rPr>
        <w:t xml:space="preserve">            </w:t>
      </w:r>
      <w:r w:rsidRPr="00487D27">
        <w:rPr>
          <w:rFonts w:ascii="Arial" w:hAnsi="Arial" w:cs="Arial"/>
          <w:sz w:val="20"/>
          <w:szCs w:val="20"/>
        </w:rPr>
        <w:t>obed</w:t>
      </w:r>
      <w:r w:rsidR="003A1891" w:rsidRPr="00487D27">
        <w:rPr>
          <w:rFonts w:ascii="Arial" w:hAnsi="Arial" w:cs="Arial"/>
          <w:sz w:val="20"/>
          <w:szCs w:val="20"/>
        </w:rPr>
        <w:t xml:space="preserve">, </w:t>
      </w:r>
      <w:r w:rsidR="009279BF">
        <w:rPr>
          <w:rFonts w:ascii="Arial" w:hAnsi="Arial" w:cs="Arial"/>
          <w:sz w:val="20"/>
          <w:szCs w:val="20"/>
        </w:rPr>
        <w:t xml:space="preserve">po obede </w:t>
      </w:r>
      <w:r w:rsidR="00272A5E">
        <w:rPr>
          <w:rFonts w:ascii="Arial" w:hAnsi="Arial" w:cs="Arial"/>
          <w:sz w:val="20"/>
          <w:szCs w:val="20"/>
        </w:rPr>
        <w:t>odjazd</w:t>
      </w:r>
      <w:r w:rsidRPr="00487D27">
        <w:rPr>
          <w:rFonts w:ascii="Arial" w:hAnsi="Arial" w:cs="Arial"/>
          <w:sz w:val="20"/>
          <w:szCs w:val="20"/>
        </w:rPr>
        <w:t xml:space="preserve"> domov</w:t>
      </w:r>
    </w:p>
    <w:p w:rsidR="00487D27" w:rsidRDefault="00487D27" w:rsidP="008F6E32">
      <w:pPr>
        <w:spacing w:line="360" w:lineRule="auto"/>
        <w:jc w:val="both"/>
        <w:rPr>
          <w:rFonts w:ascii="Arial" w:hAnsi="Arial" w:cs="Arial"/>
          <w:b/>
          <w:bCs/>
          <w:u w:val="single"/>
        </w:rPr>
      </w:pPr>
    </w:p>
    <w:p w:rsidR="00685D39" w:rsidRDefault="00685D39" w:rsidP="008F6E32">
      <w:pPr>
        <w:spacing w:line="360" w:lineRule="auto"/>
        <w:jc w:val="both"/>
        <w:rPr>
          <w:rFonts w:ascii="Arial" w:hAnsi="Arial" w:cs="Arial"/>
          <w:b/>
          <w:bCs/>
          <w:sz w:val="28"/>
          <w:szCs w:val="28"/>
          <w:u w:val="single"/>
        </w:rPr>
      </w:pPr>
    </w:p>
    <w:p w:rsidR="009279BF" w:rsidRDefault="009279BF" w:rsidP="008F6E32">
      <w:pPr>
        <w:spacing w:line="360" w:lineRule="auto"/>
        <w:jc w:val="both"/>
        <w:rPr>
          <w:rFonts w:ascii="Arial" w:hAnsi="Arial" w:cs="Arial"/>
          <w:b/>
          <w:bCs/>
          <w:sz w:val="28"/>
          <w:szCs w:val="28"/>
          <w:u w:val="single"/>
        </w:rPr>
      </w:pPr>
    </w:p>
    <w:p w:rsidR="00FF10CB" w:rsidRPr="00724895" w:rsidRDefault="00FF10CB" w:rsidP="008F6E32">
      <w:pPr>
        <w:spacing w:line="360" w:lineRule="auto"/>
        <w:jc w:val="both"/>
        <w:rPr>
          <w:rFonts w:ascii="Arial" w:hAnsi="Arial" w:cs="Arial"/>
          <w:b/>
          <w:bCs/>
          <w:sz w:val="28"/>
          <w:szCs w:val="28"/>
        </w:rPr>
      </w:pPr>
      <w:r w:rsidRPr="00724895">
        <w:rPr>
          <w:rFonts w:ascii="Arial" w:hAnsi="Arial" w:cs="Arial"/>
          <w:b/>
          <w:bCs/>
          <w:sz w:val="28"/>
          <w:szCs w:val="28"/>
          <w:u w:val="single"/>
        </w:rPr>
        <w:t>SÚŤAŽNÉ KATEGÓRIE:</w:t>
      </w:r>
      <w:r w:rsidRPr="00724895">
        <w:rPr>
          <w:rFonts w:ascii="Arial" w:hAnsi="Arial" w:cs="Arial"/>
          <w:b/>
          <w:bCs/>
          <w:sz w:val="28"/>
          <w:szCs w:val="28"/>
        </w:rPr>
        <w:t xml:space="preserve">   </w:t>
      </w:r>
    </w:p>
    <w:p w:rsidR="000C3032" w:rsidRDefault="000C3032" w:rsidP="008F6E32">
      <w:pPr>
        <w:spacing w:line="360" w:lineRule="auto"/>
        <w:jc w:val="both"/>
        <w:rPr>
          <w:rFonts w:ascii="Arial" w:hAnsi="Arial" w:cs="Arial"/>
          <w:b/>
          <w:sz w:val="20"/>
          <w:szCs w:val="20"/>
          <w:u w:val="single"/>
        </w:rPr>
      </w:pPr>
    </w:p>
    <w:p w:rsidR="00027BA3" w:rsidRPr="009279BF" w:rsidRDefault="00D637EA" w:rsidP="00516BC9">
      <w:pPr>
        <w:spacing w:line="360" w:lineRule="auto"/>
        <w:jc w:val="both"/>
        <w:rPr>
          <w:rStyle w:val="style1"/>
          <w:rFonts w:ascii="Arial" w:hAnsi="Arial" w:cs="Arial"/>
          <w:sz w:val="20"/>
          <w:szCs w:val="20"/>
        </w:rPr>
      </w:pPr>
      <w:r w:rsidRPr="009279BF">
        <w:rPr>
          <w:rStyle w:val="style1"/>
          <w:rFonts w:ascii="Arial" w:hAnsi="Arial" w:cs="Arial"/>
          <w:sz w:val="20"/>
          <w:szCs w:val="20"/>
        </w:rPr>
        <w:t>Všeobecné</w:t>
      </w:r>
      <w:r w:rsidR="00630DF0">
        <w:rPr>
          <w:rStyle w:val="style1"/>
          <w:rFonts w:ascii="Arial" w:hAnsi="Arial" w:cs="Arial"/>
          <w:sz w:val="20"/>
          <w:szCs w:val="20"/>
        </w:rPr>
        <w:t xml:space="preserve"> súťažné</w:t>
      </w:r>
      <w:r w:rsidRPr="009279BF">
        <w:rPr>
          <w:rStyle w:val="style1"/>
          <w:rFonts w:ascii="Arial" w:hAnsi="Arial" w:cs="Arial"/>
          <w:sz w:val="20"/>
          <w:szCs w:val="20"/>
        </w:rPr>
        <w:t xml:space="preserve"> kategórie sú popísané v Štatúte </w:t>
      </w:r>
      <w:proofErr w:type="spellStart"/>
      <w:r w:rsidRPr="009279BF">
        <w:rPr>
          <w:rStyle w:val="style1"/>
          <w:rFonts w:ascii="Arial" w:hAnsi="Arial" w:cs="Arial"/>
          <w:sz w:val="20"/>
          <w:szCs w:val="20"/>
        </w:rPr>
        <w:t>Rádiorallye</w:t>
      </w:r>
      <w:proofErr w:type="spellEnd"/>
      <w:r w:rsidRPr="009279BF">
        <w:rPr>
          <w:rStyle w:val="style1"/>
          <w:rFonts w:ascii="Arial" w:hAnsi="Arial" w:cs="Arial"/>
          <w:sz w:val="20"/>
          <w:szCs w:val="20"/>
        </w:rPr>
        <w:t xml:space="preserve">. </w:t>
      </w:r>
      <w:r w:rsidR="00027BA3" w:rsidRPr="009279BF">
        <w:rPr>
          <w:rStyle w:val="style1"/>
          <w:rFonts w:ascii="Arial" w:hAnsi="Arial" w:cs="Arial"/>
          <w:sz w:val="20"/>
          <w:szCs w:val="20"/>
        </w:rPr>
        <w:t>Pri tvorbe všetkých nahrávok je potrebné dodržať autorský zákon.</w:t>
      </w:r>
    </w:p>
    <w:p w:rsidR="00D637EA" w:rsidRDefault="00D637EA" w:rsidP="00516BC9">
      <w:pPr>
        <w:spacing w:line="360" w:lineRule="auto"/>
        <w:jc w:val="both"/>
        <w:rPr>
          <w:rStyle w:val="style1"/>
          <w:rFonts w:ascii="Arial" w:hAnsi="Arial" w:cs="Arial"/>
          <w:b/>
          <w:sz w:val="20"/>
          <w:szCs w:val="20"/>
        </w:rPr>
      </w:pPr>
    </w:p>
    <w:p w:rsidR="00630DF0" w:rsidRPr="00EF1420" w:rsidRDefault="00630DF0" w:rsidP="00516BC9">
      <w:pPr>
        <w:spacing w:line="360" w:lineRule="auto"/>
        <w:jc w:val="both"/>
        <w:rPr>
          <w:rStyle w:val="style1"/>
          <w:rFonts w:ascii="Arial" w:hAnsi="Arial" w:cs="Arial"/>
          <w:b/>
          <w:u w:val="single"/>
        </w:rPr>
      </w:pPr>
      <w:r w:rsidRPr="00EF1420">
        <w:rPr>
          <w:rStyle w:val="style1"/>
          <w:rFonts w:ascii="Arial" w:hAnsi="Arial" w:cs="Arial"/>
          <w:b/>
          <w:u w:val="single"/>
        </w:rPr>
        <w:t>KATEGÓRIE pre rok 2017:</w:t>
      </w:r>
    </w:p>
    <w:p w:rsidR="00D637EA" w:rsidRPr="00D637EA" w:rsidRDefault="00D637EA" w:rsidP="00EF1420">
      <w:pPr>
        <w:spacing w:line="276" w:lineRule="auto"/>
        <w:rPr>
          <w:rFonts w:ascii="Arial" w:hAnsi="Arial" w:cs="Arial"/>
          <w:b/>
          <w:sz w:val="20"/>
          <w:szCs w:val="20"/>
        </w:rPr>
      </w:pPr>
      <w:r w:rsidRPr="00D637EA">
        <w:rPr>
          <w:rFonts w:ascii="Arial" w:hAnsi="Arial" w:cs="Arial"/>
          <w:b/>
          <w:sz w:val="20"/>
          <w:szCs w:val="20"/>
        </w:rPr>
        <w:t>E</w:t>
      </w:r>
      <w:r w:rsidR="00630DF0">
        <w:rPr>
          <w:rFonts w:ascii="Arial" w:hAnsi="Arial" w:cs="Arial"/>
          <w:b/>
          <w:sz w:val="20"/>
          <w:szCs w:val="20"/>
        </w:rPr>
        <w:tab/>
      </w:r>
      <w:r w:rsidRPr="00D637EA">
        <w:rPr>
          <w:rFonts w:ascii="Arial" w:hAnsi="Arial" w:cs="Arial"/>
          <w:b/>
          <w:sz w:val="20"/>
          <w:szCs w:val="20"/>
        </w:rPr>
        <w:t>TÉMA RÁDIORALLYE</w:t>
      </w:r>
      <w:r w:rsidR="00630DF0">
        <w:rPr>
          <w:rFonts w:ascii="Arial" w:hAnsi="Arial" w:cs="Arial"/>
          <w:b/>
          <w:sz w:val="20"/>
          <w:szCs w:val="20"/>
        </w:rPr>
        <w:tab/>
      </w:r>
      <w:r w:rsidR="00630DF0">
        <w:rPr>
          <w:rFonts w:ascii="Arial" w:hAnsi="Arial" w:cs="Arial"/>
          <w:b/>
          <w:sz w:val="20"/>
          <w:szCs w:val="20"/>
        </w:rPr>
        <w:tab/>
      </w:r>
      <w:r w:rsidR="00630DF0">
        <w:rPr>
          <w:rFonts w:ascii="Arial" w:hAnsi="Arial" w:cs="Arial"/>
          <w:b/>
          <w:sz w:val="20"/>
          <w:szCs w:val="20"/>
        </w:rPr>
        <w:tab/>
      </w:r>
      <w:r w:rsidRPr="00D637EA">
        <w:rPr>
          <w:rFonts w:ascii="Arial" w:hAnsi="Arial" w:cs="Arial"/>
          <w:b/>
          <w:sz w:val="20"/>
          <w:szCs w:val="20"/>
        </w:rPr>
        <w:t>Téma: Poď študovať na našu školu (fakultu, katedru, odbor...)</w:t>
      </w:r>
    </w:p>
    <w:p w:rsidR="00D637EA" w:rsidRPr="00D637EA" w:rsidRDefault="00D637EA" w:rsidP="00EF1420">
      <w:pPr>
        <w:spacing w:line="276" w:lineRule="auto"/>
        <w:jc w:val="both"/>
        <w:rPr>
          <w:rFonts w:ascii="Arial" w:hAnsi="Arial" w:cs="Arial"/>
          <w:sz w:val="20"/>
          <w:szCs w:val="20"/>
        </w:rPr>
      </w:pPr>
      <w:r w:rsidRPr="00D637EA">
        <w:rPr>
          <w:rFonts w:ascii="Arial" w:hAnsi="Arial" w:cs="Arial"/>
          <w:sz w:val="20"/>
          <w:szCs w:val="20"/>
        </w:rPr>
        <w:t>Žáner: ľubovoľný žurnalistický spravodajský alebo publicistický žáner alebo kombináciu niekoľkých žánrov (reportáž, montáž, rozhovor, anketa a pod.)</w:t>
      </w:r>
    </w:p>
    <w:p w:rsidR="00D637EA" w:rsidRPr="00D637EA" w:rsidRDefault="00D637EA" w:rsidP="00EF1420">
      <w:pPr>
        <w:spacing w:line="276" w:lineRule="auto"/>
        <w:jc w:val="both"/>
        <w:rPr>
          <w:rFonts w:ascii="Arial" w:hAnsi="Arial" w:cs="Arial"/>
          <w:sz w:val="20"/>
          <w:szCs w:val="20"/>
        </w:rPr>
      </w:pPr>
      <w:r w:rsidRPr="00D637EA">
        <w:rPr>
          <w:rFonts w:ascii="Arial" w:hAnsi="Arial" w:cs="Arial"/>
          <w:sz w:val="20"/>
          <w:szCs w:val="20"/>
        </w:rPr>
        <w:t xml:space="preserve">Komentár: cieľom je vytvoriť </w:t>
      </w:r>
      <w:proofErr w:type="spellStart"/>
      <w:r w:rsidRPr="00D637EA">
        <w:rPr>
          <w:rFonts w:ascii="Arial" w:hAnsi="Arial" w:cs="Arial"/>
          <w:sz w:val="20"/>
          <w:szCs w:val="20"/>
        </w:rPr>
        <w:t>vysielateľný</w:t>
      </w:r>
      <w:proofErr w:type="spellEnd"/>
      <w:r w:rsidRPr="00D637EA">
        <w:rPr>
          <w:rFonts w:ascii="Arial" w:hAnsi="Arial" w:cs="Arial"/>
          <w:sz w:val="20"/>
          <w:szCs w:val="20"/>
        </w:rPr>
        <w:t xml:space="preserve"> rozhlasový príspevok, ktorý je určený poslucháčom – verejnosti mimo vašej školy (fakulty, katedry, odboru...). Ide o propagačný príspevok, v ktorom predstavíte vašu školu (fakultu, katedru, odbor...) potenciálnym záujemcom o štúdium. Rozhlasová zvuková forma príspevku je ľubovoľná. Príspevok by mal byť natoľko obsahovo a formálne zaujímavý, aby poslucháč začal uvažovať o štúdiu u vás. Prirodzene, je potrebné nájsť a zdôrazniť najmä zaujímavosti, úspechy, konkurenčnú výhodu práve vašej školy (fakulty, katedry, odboru...).</w:t>
      </w:r>
    </w:p>
    <w:p w:rsidR="00D637EA" w:rsidRPr="00D637EA" w:rsidRDefault="00D637EA" w:rsidP="00EF1420">
      <w:pPr>
        <w:spacing w:line="276" w:lineRule="auto"/>
        <w:jc w:val="both"/>
        <w:rPr>
          <w:rFonts w:ascii="Arial" w:hAnsi="Arial" w:cs="Arial"/>
          <w:sz w:val="20"/>
          <w:szCs w:val="20"/>
        </w:rPr>
      </w:pPr>
    </w:p>
    <w:p w:rsidR="00D637EA" w:rsidRPr="00D637EA" w:rsidRDefault="00D637EA" w:rsidP="00EF1420">
      <w:pPr>
        <w:spacing w:line="276" w:lineRule="auto"/>
        <w:jc w:val="both"/>
        <w:rPr>
          <w:rFonts w:ascii="Arial" w:hAnsi="Arial" w:cs="Arial"/>
          <w:sz w:val="20"/>
          <w:szCs w:val="20"/>
        </w:rPr>
      </w:pPr>
    </w:p>
    <w:p w:rsidR="00D637EA" w:rsidRPr="00630DF0" w:rsidRDefault="00D637EA" w:rsidP="00EF1420">
      <w:pPr>
        <w:spacing w:line="276" w:lineRule="auto"/>
        <w:jc w:val="both"/>
        <w:rPr>
          <w:rFonts w:ascii="Arial" w:hAnsi="Arial" w:cs="Arial"/>
          <w:b/>
          <w:sz w:val="20"/>
          <w:szCs w:val="20"/>
        </w:rPr>
      </w:pPr>
      <w:r w:rsidRPr="00D637EA">
        <w:rPr>
          <w:rFonts w:ascii="Arial" w:hAnsi="Arial" w:cs="Arial"/>
          <w:b/>
          <w:sz w:val="20"/>
          <w:szCs w:val="20"/>
        </w:rPr>
        <w:t>G</w:t>
      </w:r>
      <w:r w:rsidR="00630DF0">
        <w:rPr>
          <w:rFonts w:ascii="Arial" w:hAnsi="Arial" w:cs="Arial"/>
          <w:b/>
          <w:sz w:val="20"/>
          <w:szCs w:val="20"/>
        </w:rPr>
        <w:tab/>
      </w:r>
      <w:r w:rsidRPr="00D637EA">
        <w:rPr>
          <w:rFonts w:ascii="Arial" w:hAnsi="Arial" w:cs="Arial"/>
          <w:b/>
          <w:sz w:val="20"/>
          <w:szCs w:val="20"/>
        </w:rPr>
        <w:t>BEZ SLOV</w:t>
      </w:r>
      <w:r w:rsidR="00630DF0">
        <w:rPr>
          <w:rFonts w:ascii="Arial" w:hAnsi="Arial" w:cs="Arial"/>
          <w:b/>
          <w:sz w:val="20"/>
          <w:szCs w:val="20"/>
        </w:rPr>
        <w:tab/>
      </w:r>
      <w:r w:rsidR="00630DF0">
        <w:rPr>
          <w:rFonts w:ascii="Arial" w:hAnsi="Arial" w:cs="Arial"/>
          <w:b/>
          <w:sz w:val="20"/>
          <w:szCs w:val="20"/>
        </w:rPr>
        <w:tab/>
      </w:r>
      <w:r w:rsidR="00630DF0">
        <w:rPr>
          <w:rFonts w:ascii="Arial" w:hAnsi="Arial" w:cs="Arial"/>
          <w:b/>
          <w:sz w:val="20"/>
          <w:szCs w:val="20"/>
        </w:rPr>
        <w:tab/>
      </w:r>
      <w:r w:rsidR="00630DF0">
        <w:rPr>
          <w:rFonts w:ascii="Arial" w:hAnsi="Arial" w:cs="Arial"/>
          <w:b/>
          <w:sz w:val="20"/>
          <w:szCs w:val="20"/>
        </w:rPr>
        <w:tab/>
      </w:r>
      <w:r w:rsidRPr="009279BF">
        <w:rPr>
          <w:rFonts w:ascii="Arial" w:hAnsi="Arial" w:cs="Arial"/>
          <w:b/>
          <w:sz w:val="20"/>
          <w:szCs w:val="20"/>
        </w:rPr>
        <w:t>Téma: Môj osobný príbeh.</w:t>
      </w:r>
    </w:p>
    <w:p w:rsidR="00D637EA" w:rsidRPr="009279BF" w:rsidRDefault="00D637EA" w:rsidP="00EF1420">
      <w:pPr>
        <w:spacing w:line="276" w:lineRule="auto"/>
        <w:jc w:val="both"/>
        <w:rPr>
          <w:rFonts w:ascii="Arial" w:hAnsi="Arial" w:cs="Arial"/>
          <w:sz w:val="20"/>
          <w:szCs w:val="20"/>
        </w:rPr>
      </w:pPr>
      <w:r w:rsidRPr="009279BF">
        <w:rPr>
          <w:rFonts w:ascii="Arial" w:hAnsi="Arial" w:cs="Arial"/>
          <w:sz w:val="20"/>
          <w:szCs w:val="20"/>
        </w:rPr>
        <w:t>Žáner:  ide o zaujímavú zvukovú rozhlasovú nahrávku, v ktorej nebudú použité žiadne slová (= ľudská reč vo forme redaktora, moderátora a pod.). Použitie hudby a spievaných pesničiek je povolené. Zvuková kulisa v podobe ľudských hlasov v pozadí (všeobecná neidentifikovateľná vrava v autobuse, na štadióne, na verejnom priestranstve...) je povolená.</w:t>
      </w:r>
    </w:p>
    <w:p w:rsidR="00D637EA" w:rsidRPr="009279BF" w:rsidRDefault="00D637EA" w:rsidP="00EF1420">
      <w:pPr>
        <w:spacing w:line="276" w:lineRule="auto"/>
        <w:jc w:val="both"/>
        <w:rPr>
          <w:rFonts w:ascii="Arial" w:hAnsi="Arial" w:cs="Arial"/>
          <w:sz w:val="20"/>
          <w:szCs w:val="20"/>
        </w:rPr>
      </w:pPr>
      <w:r w:rsidRPr="009279BF">
        <w:rPr>
          <w:rFonts w:ascii="Arial" w:hAnsi="Arial" w:cs="Arial"/>
          <w:sz w:val="20"/>
          <w:szCs w:val="20"/>
        </w:rPr>
        <w:t>Komentár: cieľom je vytvoriť zaujímavú zvukovú  nahrávku s použitím rôznych zvukových efektov, hudby či pesničiek bez použitia klasického ľudského hlasu (redaktor, moderátor...) na danú tému „Môj osobný príbeh“. Ide o fragment(y) z vlastného života autora, ktoré mali zásadný vplyv na životný osud autora alebo nejakú životnú zmenu, všetko vyjadrené len zvukovou formou (napr. svadba, úmrtie blízkeho, príchod do školy, akákoľvek mimoriadna zaujímavá životná udalosť, ktorá mala vplyv na ďalší vývoj v osobnom či pracovnom živote).</w:t>
      </w:r>
    </w:p>
    <w:p w:rsidR="00D637EA" w:rsidRPr="009279BF" w:rsidRDefault="00D637EA" w:rsidP="00D637EA">
      <w:pPr>
        <w:rPr>
          <w:rFonts w:ascii="Arial" w:hAnsi="Arial" w:cs="Arial"/>
        </w:rPr>
      </w:pPr>
    </w:p>
    <w:p w:rsidR="00D637EA" w:rsidRPr="009279BF" w:rsidRDefault="00D637EA" w:rsidP="00D637EA">
      <w:pPr>
        <w:rPr>
          <w:rFonts w:ascii="Arial" w:hAnsi="Arial" w:cs="Arial"/>
        </w:rPr>
      </w:pPr>
    </w:p>
    <w:p w:rsidR="00FF10CB" w:rsidRPr="004617F4" w:rsidRDefault="00FF10CB" w:rsidP="008F6E32">
      <w:pPr>
        <w:pStyle w:val="Nadpis1"/>
        <w:tabs>
          <w:tab w:val="left" w:pos="0"/>
        </w:tabs>
        <w:jc w:val="both"/>
        <w:rPr>
          <w:b w:val="0"/>
          <w:i/>
          <w:caps w:val="0"/>
          <w:sz w:val="28"/>
          <w:szCs w:val="28"/>
          <w:u w:val="none"/>
        </w:rPr>
      </w:pPr>
      <w:r w:rsidRPr="004617F4">
        <w:rPr>
          <w:sz w:val="28"/>
          <w:szCs w:val="28"/>
        </w:rPr>
        <w:t>Technické podmienky</w:t>
      </w:r>
    </w:p>
    <w:p w:rsidR="00041347" w:rsidRPr="003E76F7" w:rsidRDefault="00FD64C9" w:rsidP="00041347">
      <w:pPr>
        <w:rPr>
          <w:rFonts w:ascii="Arial" w:hAnsi="Arial" w:cs="Arial"/>
          <w:sz w:val="20"/>
          <w:szCs w:val="20"/>
        </w:rPr>
      </w:pPr>
      <w:r w:rsidRPr="003E76F7">
        <w:rPr>
          <w:rFonts w:ascii="Arial" w:hAnsi="Arial" w:cs="Arial"/>
          <w:sz w:val="20"/>
          <w:szCs w:val="20"/>
        </w:rPr>
        <w:t xml:space="preserve">Všeobecné technické podmienky sú popísané v Štatúte </w:t>
      </w:r>
      <w:proofErr w:type="spellStart"/>
      <w:r w:rsidRPr="003E76F7">
        <w:rPr>
          <w:rFonts w:ascii="Arial" w:hAnsi="Arial" w:cs="Arial"/>
          <w:sz w:val="20"/>
          <w:szCs w:val="20"/>
        </w:rPr>
        <w:t>Rádiorallye</w:t>
      </w:r>
      <w:proofErr w:type="spellEnd"/>
      <w:r w:rsidRPr="003E76F7">
        <w:rPr>
          <w:rFonts w:ascii="Arial" w:hAnsi="Arial" w:cs="Arial"/>
          <w:sz w:val="20"/>
          <w:szCs w:val="20"/>
        </w:rPr>
        <w:t>.</w:t>
      </w:r>
    </w:p>
    <w:p w:rsidR="00FD64C9" w:rsidRPr="00041347" w:rsidRDefault="00FD64C9" w:rsidP="00041347"/>
    <w:p w:rsidR="00FF10CB" w:rsidRPr="006E729C" w:rsidRDefault="00FF10CB" w:rsidP="006E729C">
      <w:pPr>
        <w:tabs>
          <w:tab w:val="left" w:pos="360"/>
        </w:tabs>
        <w:spacing w:line="360" w:lineRule="auto"/>
        <w:ind w:left="360"/>
        <w:jc w:val="both"/>
        <w:rPr>
          <w:rFonts w:ascii="Arial" w:hAnsi="Arial" w:cs="Arial"/>
          <w:sz w:val="20"/>
          <w:szCs w:val="20"/>
        </w:rPr>
      </w:pPr>
    </w:p>
    <w:p w:rsidR="00EA199A" w:rsidRDefault="00EA199A" w:rsidP="00EA199A">
      <w:pPr>
        <w:tabs>
          <w:tab w:val="left" w:pos="360"/>
        </w:tabs>
        <w:spacing w:line="276" w:lineRule="auto"/>
        <w:jc w:val="both"/>
        <w:rPr>
          <w:rFonts w:ascii="Arial" w:hAnsi="Arial" w:cs="Arial"/>
          <w:sz w:val="20"/>
          <w:szCs w:val="20"/>
        </w:rPr>
      </w:pPr>
    </w:p>
    <w:p w:rsidR="00630DF0" w:rsidRDefault="00630DF0" w:rsidP="00EA199A">
      <w:pPr>
        <w:tabs>
          <w:tab w:val="left" w:pos="360"/>
        </w:tabs>
        <w:spacing w:line="276" w:lineRule="auto"/>
        <w:jc w:val="both"/>
        <w:rPr>
          <w:rFonts w:ascii="Arial" w:hAnsi="Arial" w:cs="Arial"/>
          <w:sz w:val="20"/>
          <w:szCs w:val="20"/>
        </w:rPr>
      </w:pPr>
    </w:p>
    <w:p w:rsidR="00EA199A" w:rsidRDefault="00EA199A" w:rsidP="00EA199A">
      <w:pPr>
        <w:tabs>
          <w:tab w:val="left" w:pos="360"/>
        </w:tabs>
        <w:spacing w:line="276" w:lineRule="auto"/>
        <w:jc w:val="both"/>
        <w:rPr>
          <w:rFonts w:ascii="Arial" w:hAnsi="Arial" w:cs="Arial"/>
          <w:sz w:val="20"/>
          <w:szCs w:val="20"/>
        </w:rPr>
      </w:pPr>
    </w:p>
    <w:p w:rsidR="009279BF" w:rsidRDefault="009279BF" w:rsidP="00EA199A">
      <w:pPr>
        <w:tabs>
          <w:tab w:val="left" w:pos="360"/>
        </w:tabs>
        <w:spacing w:line="276" w:lineRule="auto"/>
        <w:jc w:val="both"/>
        <w:rPr>
          <w:rFonts w:ascii="Arial" w:hAnsi="Arial" w:cs="Arial"/>
          <w:sz w:val="20"/>
          <w:szCs w:val="20"/>
        </w:rPr>
      </w:pPr>
    </w:p>
    <w:p w:rsidR="008C2454" w:rsidRDefault="008C2454" w:rsidP="008C2454">
      <w:pPr>
        <w:tabs>
          <w:tab w:val="left" w:pos="360"/>
        </w:tabs>
        <w:spacing w:line="360" w:lineRule="auto"/>
        <w:ind w:left="360"/>
        <w:jc w:val="both"/>
        <w:rPr>
          <w:rFonts w:ascii="Arial" w:hAnsi="Arial" w:cs="Arial"/>
          <w:sz w:val="20"/>
          <w:szCs w:val="20"/>
        </w:rPr>
      </w:pPr>
    </w:p>
    <w:p w:rsidR="00FF10CB" w:rsidRPr="003E6AFC" w:rsidRDefault="00FF10CB" w:rsidP="008F6E32">
      <w:pPr>
        <w:spacing w:line="360" w:lineRule="auto"/>
        <w:jc w:val="both"/>
        <w:rPr>
          <w:rFonts w:ascii="Arial" w:hAnsi="Arial" w:cs="Arial"/>
          <w:b/>
          <w:bCs/>
          <w:caps/>
          <w:sz w:val="28"/>
          <w:szCs w:val="28"/>
          <w:u w:val="single"/>
        </w:rPr>
      </w:pPr>
      <w:r w:rsidRPr="003E6AFC">
        <w:rPr>
          <w:rFonts w:ascii="Arial" w:hAnsi="Arial" w:cs="Arial"/>
          <w:b/>
          <w:bCs/>
          <w:caps/>
          <w:sz w:val="28"/>
          <w:szCs w:val="28"/>
          <w:u w:val="single"/>
        </w:rPr>
        <w:t>DôLEŽITÉ INFORMÁCIE A TERMíNY:</w:t>
      </w:r>
    </w:p>
    <w:p w:rsidR="00FF10CB" w:rsidRPr="003E76F7" w:rsidRDefault="00FF10CB" w:rsidP="008F6E32">
      <w:pPr>
        <w:numPr>
          <w:ilvl w:val="0"/>
          <w:numId w:val="4"/>
        </w:numPr>
        <w:tabs>
          <w:tab w:val="left" w:pos="360"/>
        </w:tabs>
        <w:spacing w:line="360" w:lineRule="auto"/>
        <w:ind w:left="360"/>
        <w:jc w:val="both"/>
        <w:rPr>
          <w:rFonts w:ascii="Arial" w:hAnsi="Arial" w:cs="Arial"/>
          <w:b/>
          <w:bCs/>
          <w:i/>
          <w:iCs/>
          <w:color w:val="000000"/>
          <w:sz w:val="20"/>
          <w:szCs w:val="20"/>
        </w:rPr>
      </w:pPr>
      <w:r w:rsidRPr="003E76F7">
        <w:rPr>
          <w:rFonts w:ascii="Arial" w:hAnsi="Arial" w:cs="Arial"/>
          <w:b/>
          <w:bCs/>
          <w:sz w:val="20"/>
          <w:szCs w:val="20"/>
        </w:rPr>
        <w:t>Uzávierka prijímania nahrávok v kategóriách A – I:</w:t>
      </w:r>
      <w:r w:rsidRPr="003E76F7">
        <w:rPr>
          <w:rFonts w:ascii="Arial" w:hAnsi="Arial" w:cs="Arial"/>
          <w:b/>
          <w:bCs/>
          <w:color w:val="000000"/>
          <w:sz w:val="20"/>
          <w:szCs w:val="20"/>
        </w:rPr>
        <w:t xml:space="preserve">  </w:t>
      </w:r>
      <w:r w:rsidRPr="003E76F7">
        <w:rPr>
          <w:rFonts w:ascii="Arial" w:hAnsi="Arial" w:cs="Arial"/>
          <w:b/>
          <w:bCs/>
          <w:i/>
          <w:iCs/>
          <w:color w:val="000000"/>
          <w:sz w:val="20"/>
          <w:szCs w:val="20"/>
        </w:rPr>
        <w:t xml:space="preserve"> </w:t>
      </w:r>
      <w:r w:rsidR="008C2454" w:rsidRPr="003E76F7">
        <w:rPr>
          <w:rFonts w:ascii="Arial" w:hAnsi="Arial" w:cs="Arial"/>
          <w:b/>
          <w:bCs/>
          <w:i/>
          <w:iCs/>
          <w:color w:val="000000"/>
          <w:sz w:val="20"/>
          <w:szCs w:val="20"/>
        </w:rPr>
        <w:t xml:space="preserve">sobota </w:t>
      </w:r>
      <w:r w:rsidR="00FD64C9" w:rsidRPr="003E76F7">
        <w:rPr>
          <w:rFonts w:ascii="Arial" w:hAnsi="Arial" w:cs="Arial"/>
          <w:b/>
          <w:bCs/>
          <w:i/>
          <w:iCs/>
          <w:color w:val="000000"/>
          <w:sz w:val="20"/>
          <w:szCs w:val="20"/>
        </w:rPr>
        <w:t>18</w:t>
      </w:r>
      <w:r w:rsidR="00AA287D" w:rsidRPr="003E76F7">
        <w:rPr>
          <w:rFonts w:ascii="Arial" w:hAnsi="Arial" w:cs="Arial"/>
          <w:b/>
          <w:bCs/>
          <w:i/>
          <w:iCs/>
          <w:color w:val="000000"/>
          <w:sz w:val="20"/>
          <w:szCs w:val="20"/>
        </w:rPr>
        <w:t>. marec 20</w:t>
      </w:r>
      <w:r w:rsidR="002B7AB2" w:rsidRPr="003E76F7">
        <w:rPr>
          <w:rFonts w:ascii="Arial" w:hAnsi="Arial" w:cs="Arial"/>
          <w:b/>
          <w:bCs/>
          <w:i/>
          <w:iCs/>
          <w:color w:val="000000"/>
          <w:sz w:val="20"/>
          <w:szCs w:val="20"/>
        </w:rPr>
        <w:t>1</w:t>
      </w:r>
      <w:r w:rsidR="00FD64C9" w:rsidRPr="003E76F7">
        <w:rPr>
          <w:rFonts w:ascii="Arial" w:hAnsi="Arial" w:cs="Arial"/>
          <w:b/>
          <w:bCs/>
          <w:i/>
          <w:iCs/>
          <w:color w:val="000000"/>
          <w:sz w:val="20"/>
          <w:szCs w:val="20"/>
        </w:rPr>
        <w:t>7</w:t>
      </w:r>
      <w:r w:rsidR="0078373C" w:rsidRPr="003E76F7">
        <w:rPr>
          <w:rFonts w:ascii="Arial" w:hAnsi="Arial" w:cs="Arial"/>
          <w:b/>
          <w:bCs/>
          <w:i/>
          <w:iCs/>
          <w:color w:val="000000"/>
          <w:sz w:val="20"/>
          <w:szCs w:val="20"/>
        </w:rPr>
        <w:t>, 23:59 hod</w:t>
      </w:r>
    </w:p>
    <w:p w:rsidR="00AA287D" w:rsidRPr="003E76F7" w:rsidRDefault="00AA287D" w:rsidP="008C2454">
      <w:pPr>
        <w:numPr>
          <w:ilvl w:val="0"/>
          <w:numId w:val="2"/>
        </w:numPr>
        <w:tabs>
          <w:tab w:val="left" w:pos="360"/>
        </w:tabs>
        <w:spacing w:line="360" w:lineRule="auto"/>
        <w:ind w:left="360"/>
        <w:jc w:val="both"/>
        <w:rPr>
          <w:rFonts w:ascii="Arial" w:hAnsi="Arial" w:cs="Arial"/>
          <w:sz w:val="20"/>
          <w:szCs w:val="20"/>
        </w:rPr>
      </w:pPr>
      <w:r w:rsidRPr="003E76F7">
        <w:rPr>
          <w:rFonts w:ascii="Arial" w:hAnsi="Arial" w:cs="Arial"/>
          <w:sz w:val="20"/>
          <w:szCs w:val="20"/>
        </w:rPr>
        <w:t>Spôsob doručenia nahrávok</w:t>
      </w:r>
      <w:r w:rsidR="008C2454" w:rsidRPr="003E76F7">
        <w:rPr>
          <w:rFonts w:ascii="Arial" w:hAnsi="Arial" w:cs="Arial"/>
          <w:sz w:val="20"/>
          <w:szCs w:val="20"/>
        </w:rPr>
        <w:t xml:space="preserve"> a sprievodných listov prostredníctvom internetu</w:t>
      </w:r>
      <w:r w:rsidR="002744BC" w:rsidRPr="003E76F7">
        <w:rPr>
          <w:rFonts w:ascii="Arial" w:hAnsi="Arial" w:cs="Arial"/>
          <w:sz w:val="20"/>
          <w:szCs w:val="20"/>
        </w:rPr>
        <w:t xml:space="preserve"> podľa pokynov v Štatúte </w:t>
      </w:r>
      <w:proofErr w:type="spellStart"/>
      <w:r w:rsidR="002744BC" w:rsidRPr="003E76F7">
        <w:rPr>
          <w:rFonts w:ascii="Arial" w:hAnsi="Arial" w:cs="Arial"/>
          <w:sz w:val="20"/>
          <w:szCs w:val="20"/>
        </w:rPr>
        <w:t>Rádiorallye</w:t>
      </w:r>
      <w:proofErr w:type="spellEnd"/>
      <w:r w:rsidR="002744BC" w:rsidRPr="003E76F7">
        <w:rPr>
          <w:rFonts w:ascii="Arial" w:hAnsi="Arial" w:cs="Arial"/>
          <w:sz w:val="20"/>
          <w:szCs w:val="20"/>
        </w:rPr>
        <w:t>.</w:t>
      </w:r>
      <w:r w:rsidR="008C2454" w:rsidRPr="003E76F7">
        <w:rPr>
          <w:rFonts w:ascii="Arial" w:hAnsi="Arial" w:cs="Arial"/>
          <w:sz w:val="20"/>
          <w:szCs w:val="20"/>
        </w:rPr>
        <w:t xml:space="preserve"> </w:t>
      </w:r>
    </w:p>
    <w:p w:rsidR="00653394" w:rsidRPr="003E76F7" w:rsidRDefault="008C2454" w:rsidP="008C2454">
      <w:pPr>
        <w:numPr>
          <w:ilvl w:val="0"/>
          <w:numId w:val="2"/>
        </w:numPr>
        <w:tabs>
          <w:tab w:val="left" w:pos="360"/>
        </w:tabs>
        <w:spacing w:line="360" w:lineRule="auto"/>
        <w:ind w:left="360"/>
        <w:jc w:val="both"/>
        <w:rPr>
          <w:rFonts w:ascii="Arial" w:hAnsi="Arial" w:cs="Arial"/>
          <w:sz w:val="20"/>
          <w:szCs w:val="20"/>
        </w:rPr>
      </w:pPr>
      <w:r w:rsidRPr="003E76F7">
        <w:rPr>
          <w:rFonts w:ascii="Arial" w:hAnsi="Arial" w:cs="Arial"/>
          <w:sz w:val="20"/>
          <w:szCs w:val="20"/>
        </w:rPr>
        <w:t xml:space="preserve">Každý zúčastnený kolektív </w:t>
      </w:r>
      <w:r w:rsidR="00653394" w:rsidRPr="003E76F7">
        <w:rPr>
          <w:rFonts w:ascii="Arial" w:hAnsi="Arial" w:cs="Arial"/>
          <w:sz w:val="20"/>
          <w:szCs w:val="20"/>
        </w:rPr>
        <w:t xml:space="preserve">prinesie </w:t>
      </w:r>
      <w:r w:rsidRPr="003E76F7">
        <w:rPr>
          <w:rFonts w:ascii="Arial" w:hAnsi="Arial" w:cs="Arial"/>
          <w:sz w:val="20"/>
          <w:szCs w:val="20"/>
        </w:rPr>
        <w:t xml:space="preserve">na súťaž </w:t>
      </w:r>
      <w:r w:rsidR="00653394" w:rsidRPr="003E76F7">
        <w:rPr>
          <w:rFonts w:ascii="Arial" w:hAnsi="Arial" w:cs="Arial"/>
          <w:sz w:val="20"/>
          <w:szCs w:val="20"/>
        </w:rPr>
        <w:t>originál sprievodného listu ku každej nahrávke podpísaný autorom</w:t>
      </w:r>
      <w:r w:rsidRPr="003E76F7">
        <w:rPr>
          <w:rFonts w:ascii="Arial" w:hAnsi="Arial" w:cs="Arial"/>
          <w:sz w:val="20"/>
          <w:szCs w:val="20"/>
        </w:rPr>
        <w:t xml:space="preserve"> a tiež zálohu zvukového súboru.</w:t>
      </w:r>
    </w:p>
    <w:p w:rsidR="00041347" w:rsidRPr="003E76F7" w:rsidRDefault="008D2D7B" w:rsidP="008D2D7B">
      <w:pPr>
        <w:numPr>
          <w:ilvl w:val="0"/>
          <w:numId w:val="4"/>
        </w:numPr>
        <w:tabs>
          <w:tab w:val="left" w:pos="360"/>
        </w:tabs>
        <w:spacing w:line="360" w:lineRule="auto"/>
        <w:ind w:left="360"/>
        <w:jc w:val="both"/>
        <w:rPr>
          <w:rStyle w:val="Siln"/>
          <w:rFonts w:ascii="Arial" w:hAnsi="Arial" w:cs="Arial"/>
          <w:b w:val="0"/>
          <w:bCs w:val="0"/>
          <w:sz w:val="20"/>
          <w:szCs w:val="20"/>
        </w:rPr>
      </w:pPr>
      <w:r w:rsidRPr="003E76F7">
        <w:rPr>
          <w:rFonts w:ascii="Arial" w:hAnsi="Arial" w:cs="Arial"/>
          <w:b/>
          <w:bCs/>
          <w:sz w:val="20"/>
          <w:szCs w:val="20"/>
        </w:rPr>
        <w:t>U</w:t>
      </w:r>
      <w:r w:rsidR="00FF10CB" w:rsidRPr="003E76F7">
        <w:rPr>
          <w:rFonts w:ascii="Arial" w:hAnsi="Arial" w:cs="Arial"/>
          <w:b/>
          <w:bCs/>
          <w:sz w:val="20"/>
          <w:szCs w:val="20"/>
        </w:rPr>
        <w:t>bytovani</w:t>
      </w:r>
      <w:r w:rsidRPr="003E76F7">
        <w:rPr>
          <w:rFonts w:ascii="Arial" w:hAnsi="Arial" w:cs="Arial"/>
          <w:b/>
          <w:bCs/>
          <w:sz w:val="20"/>
          <w:szCs w:val="20"/>
        </w:rPr>
        <w:t>e</w:t>
      </w:r>
      <w:r w:rsidR="00FF10CB" w:rsidRPr="003E76F7">
        <w:rPr>
          <w:rFonts w:ascii="Arial" w:hAnsi="Arial" w:cs="Arial"/>
          <w:b/>
          <w:bCs/>
          <w:sz w:val="20"/>
          <w:szCs w:val="20"/>
        </w:rPr>
        <w:t xml:space="preserve"> </w:t>
      </w:r>
      <w:r w:rsidR="002744BC" w:rsidRPr="003E76F7">
        <w:rPr>
          <w:rFonts w:ascii="Arial" w:hAnsi="Arial" w:cs="Arial"/>
          <w:b/>
          <w:bCs/>
          <w:sz w:val="20"/>
          <w:szCs w:val="20"/>
        </w:rPr>
        <w:t>v Žiline</w:t>
      </w:r>
      <w:r w:rsidR="008C2454" w:rsidRPr="003E76F7">
        <w:rPr>
          <w:rFonts w:ascii="Arial" w:hAnsi="Arial" w:cs="Arial"/>
          <w:b/>
          <w:bCs/>
          <w:sz w:val="20"/>
          <w:szCs w:val="20"/>
        </w:rPr>
        <w:t xml:space="preserve">: </w:t>
      </w:r>
      <w:r w:rsidR="008F4D32" w:rsidRPr="003E76F7">
        <w:rPr>
          <w:rFonts w:ascii="Arial" w:hAnsi="Arial" w:cs="Arial"/>
          <w:sz w:val="20"/>
          <w:szCs w:val="20"/>
        </w:rPr>
        <w:t xml:space="preserve">zabezpečuje </w:t>
      </w:r>
      <w:r w:rsidR="002744BC" w:rsidRPr="003E76F7">
        <w:rPr>
          <w:rFonts w:ascii="Arial" w:hAnsi="Arial" w:cs="Arial"/>
          <w:sz w:val="20"/>
          <w:szCs w:val="20"/>
        </w:rPr>
        <w:t>RAPEŠ p</w:t>
      </w:r>
      <w:r w:rsidR="008F4D32" w:rsidRPr="003E76F7">
        <w:rPr>
          <w:rFonts w:ascii="Arial" w:hAnsi="Arial" w:cs="Arial"/>
          <w:sz w:val="20"/>
          <w:szCs w:val="20"/>
        </w:rPr>
        <w:t>odľa</w:t>
      </w:r>
      <w:r w:rsidR="00CC1518" w:rsidRPr="003E76F7">
        <w:rPr>
          <w:rFonts w:ascii="Arial" w:hAnsi="Arial" w:cs="Arial"/>
          <w:sz w:val="20"/>
          <w:szCs w:val="20"/>
        </w:rPr>
        <w:t xml:space="preserve"> miestnych</w:t>
      </w:r>
      <w:r w:rsidR="008F4D32" w:rsidRPr="003E76F7">
        <w:rPr>
          <w:rFonts w:ascii="Arial" w:hAnsi="Arial" w:cs="Arial"/>
          <w:sz w:val="20"/>
          <w:szCs w:val="20"/>
        </w:rPr>
        <w:t xml:space="preserve"> možností v obmedzených počtoch.</w:t>
      </w:r>
    </w:p>
    <w:p w:rsidR="00AD25C4" w:rsidRDefault="00AD25C4" w:rsidP="008F6E32">
      <w:pPr>
        <w:spacing w:line="360" w:lineRule="auto"/>
        <w:ind w:left="360" w:hanging="360"/>
        <w:jc w:val="both"/>
      </w:pPr>
    </w:p>
    <w:p w:rsidR="003E76F7" w:rsidRDefault="003E76F7" w:rsidP="008F6E32">
      <w:pPr>
        <w:spacing w:line="360" w:lineRule="auto"/>
        <w:ind w:left="360" w:hanging="360"/>
        <w:jc w:val="both"/>
      </w:pPr>
    </w:p>
    <w:p w:rsidR="00EC2717" w:rsidRPr="003E6AFC" w:rsidRDefault="00EC2717" w:rsidP="008F6E32">
      <w:pPr>
        <w:spacing w:line="360" w:lineRule="auto"/>
        <w:ind w:left="360" w:hanging="360"/>
        <w:jc w:val="both"/>
        <w:rPr>
          <w:rFonts w:ascii="Arial" w:hAnsi="Arial" w:cs="Arial"/>
          <w:b/>
          <w:bCs/>
          <w:caps/>
          <w:sz w:val="28"/>
          <w:szCs w:val="28"/>
          <w:u w:val="single"/>
        </w:rPr>
      </w:pPr>
      <w:r w:rsidRPr="003E6AFC">
        <w:rPr>
          <w:rFonts w:ascii="Arial" w:hAnsi="Arial" w:cs="Arial"/>
          <w:b/>
          <w:bCs/>
          <w:caps/>
          <w:sz w:val="28"/>
          <w:szCs w:val="28"/>
          <w:u w:val="single"/>
        </w:rPr>
        <w:t>Kontakt</w:t>
      </w:r>
      <w:r w:rsidR="00AA287D" w:rsidRPr="003E6AFC">
        <w:rPr>
          <w:rFonts w:ascii="Arial" w:hAnsi="Arial" w:cs="Arial"/>
          <w:b/>
          <w:bCs/>
          <w:caps/>
          <w:sz w:val="28"/>
          <w:szCs w:val="28"/>
          <w:u w:val="single"/>
        </w:rPr>
        <w:t xml:space="preserve">Y </w:t>
      </w:r>
      <w:r w:rsidRPr="003E6AFC">
        <w:rPr>
          <w:rFonts w:ascii="Arial" w:hAnsi="Arial" w:cs="Arial"/>
          <w:b/>
          <w:bCs/>
          <w:caps/>
          <w:sz w:val="28"/>
          <w:szCs w:val="28"/>
          <w:u w:val="single"/>
        </w:rPr>
        <w:t xml:space="preserve"> na organizátorov:</w:t>
      </w:r>
    </w:p>
    <w:p w:rsidR="003E76F7" w:rsidRPr="00BF0AA9" w:rsidRDefault="003E76F7" w:rsidP="008F6E32">
      <w:pPr>
        <w:spacing w:line="360" w:lineRule="auto"/>
        <w:ind w:left="360" w:hanging="360"/>
        <w:jc w:val="both"/>
        <w:rPr>
          <w:rFonts w:ascii="Arial" w:hAnsi="Arial" w:cs="Arial"/>
          <w:b/>
          <w:bCs/>
          <w:caps/>
          <w:u w:val="single"/>
        </w:rPr>
      </w:pPr>
    </w:p>
    <w:p w:rsidR="00220E67" w:rsidRPr="00BF0AA9" w:rsidRDefault="00630DF0" w:rsidP="00220E67">
      <w:pPr>
        <w:numPr>
          <w:ilvl w:val="0"/>
          <w:numId w:val="5"/>
        </w:numPr>
        <w:tabs>
          <w:tab w:val="left" w:pos="426"/>
        </w:tabs>
        <w:spacing w:line="360" w:lineRule="auto"/>
        <w:ind w:left="720" w:hanging="720"/>
        <w:jc w:val="both"/>
        <w:rPr>
          <w:rFonts w:ascii="Arial" w:hAnsi="Arial" w:cs="Arial"/>
          <w:b/>
          <w:bCs/>
          <w:sz w:val="20"/>
          <w:szCs w:val="20"/>
        </w:rPr>
      </w:pPr>
      <w:r>
        <w:rPr>
          <w:rFonts w:ascii="Arial" w:hAnsi="Arial" w:cs="Arial"/>
          <w:b/>
          <w:bCs/>
          <w:sz w:val="20"/>
          <w:szCs w:val="20"/>
        </w:rPr>
        <w:t>RAPEŠ:</w:t>
      </w:r>
      <w:r w:rsidR="00EC2717" w:rsidRPr="00BF0AA9">
        <w:rPr>
          <w:rFonts w:ascii="Arial" w:hAnsi="Arial" w:cs="Arial"/>
          <w:b/>
          <w:bCs/>
          <w:sz w:val="20"/>
          <w:szCs w:val="20"/>
        </w:rPr>
        <w:t xml:space="preserve">  stravovanie + ubytovanie + technika:</w:t>
      </w:r>
    </w:p>
    <w:p w:rsidR="002744BC" w:rsidRPr="00BF0AA9" w:rsidRDefault="00220E67" w:rsidP="002744BC">
      <w:pPr>
        <w:spacing w:before="100" w:beforeAutospacing="1"/>
        <w:rPr>
          <w:rFonts w:ascii="Arial" w:hAnsi="Arial" w:cs="Arial"/>
          <w:sz w:val="20"/>
          <w:szCs w:val="20"/>
        </w:rPr>
      </w:pPr>
      <w:r w:rsidRPr="00BF0AA9">
        <w:rPr>
          <w:rFonts w:ascii="Arial" w:hAnsi="Arial" w:cs="Arial"/>
          <w:b/>
          <w:bCs/>
          <w:sz w:val="20"/>
          <w:szCs w:val="20"/>
        </w:rPr>
        <w:t xml:space="preserve">       </w:t>
      </w:r>
      <w:r w:rsidR="002744BC" w:rsidRPr="00BF0AA9">
        <w:rPr>
          <w:rFonts w:ascii="Arial" w:hAnsi="Arial" w:cs="Arial"/>
          <w:sz w:val="20"/>
          <w:szCs w:val="20"/>
        </w:rPr>
        <w:t xml:space="preserve">Vedúci IRŠ </w:t>
      </w:r>
      <w:proofErr w:type="spellStart"/>
      <w:r w:rsidR="002744BC" w:rsidRPr="00BF0AA9">
        <w:rPr>
          <w:rFonts w:ascii="Arial" w:hAnsi="Arial" w:cs="Arial"/>
          <w:sz w:val="20"/>
          <w:szCs w:val="20"/>
        </w:rPr>
        <w:t>Rapeš</w:t>
      </w:r>
      <w:proofErr w:type="spellEnd"/>
      <w:r w:rsidR="00BF0AA9" w:rsidRPr="00BF0AA9">
        <w:rPr>
          <w:rFonts w:ascii="Arial" w:hAnsi="Arial" w:cs="Arial"/>
          <w:sz w:val="20"/>
          <w:szCs w:val="20"/>
        </w:rPr>
        <w:t xml:space="preserve">: </w:t>
      </w:r>
      <w:r w:rsidR="002744BC" w:rsidRPr="00BF0AA9">
        <w:rPr>
          <w:rFonts w:ascii="Arial" w:hAnsi="Arial" w:cs="Arial"/>
          <w:sz w:val="20"/>
          <w:szCs w:val="20"/>
        </w:rPr>
        <w:t xml:space="preserve">Ján </w:t>
      </w:r>
      <w:proofErr w:type="spellStart"/>
      <w:r w:rsidR="002744BC" w:rsidRPr="00BF0AA9">
        <w:rPr>
          <w:rFonts w:ascii="Arial" w:hAnsi="Arial" w:cs="Arial"/>
          <w:sz w:val="20"/>
          <w:szCs w:val="20"/>
        </w:rPr>
        <w:t>Lubják</w:t>
      </w:r>
      <w:proofErr w:type="spellEnd"/>
      <w:r w:rsidR="00BF0AA9" w:rsidRPr="00BF0AA9">
        <w:rPr>
          <w:rFonts w:ascii="Arial" w:hAnsi="Arial" w:cs="Arial"/>
          <w:sz w:val="20"/>
          <w:szCs w:val="20"/>
        </w:rPr>
        <w:t xml:space="preserve">, </w:t>
      </w:r>
      <w:r w:rsidR="00630DF0">
        <w:rPr>
          <w:rFonts w:ascii="Arial" w:hAnsi="Arial" w:cs="Arial"/>
          <w:sz w:val="20"/>
          <w:szCs w:val="20"/>
        </w:rPr>
        <w:tab/>
      </w:r>
      <w:r w:rsidR="00BF0AA9" w:rsidRPr="00BF0AA9">
        <w:rPr>
          <w:rFonts w:ascii="Arial" w:hAnsi="Arial" w:cs="Arial"/>
          <w:sz w:val="20"/>
          <w:szCs w:val="20"/>
        </w:rPr>
        <w:t xml:space="preserve"> </w:t>
      </w:r>
      <w:hyperlink r:id="rId8" w:tgtFrame="_blank" w:history="1">
        <w:r w:rsidR="002744BC" w:rsidRPr="00BF0AA9">
          <w:rPr>
            <w:rStyle w:val="Hypertextovprepojenie"/>
            <w:rFonts w:ascii="Arial" w:hAnsi="Arial" w:cs="Arial"/>
            <w:color w:val="auto"/>
            <w:sz w:val="20"/>
            <w:szCs w:val="20"/>
            <w:u w:val="none"/>
          </w:rPr>
          <w:t>jan.lubjak@mediamatika.sk</w:t>
        </w:r>
      </w:hyperlink>
      <w:r w:rsidR="00BF0AA9" w:rsidRPr="00BF0AA9">
        <w:rPr>
          <w:rStyle w:val="Hypertextovprepojenie"/>
          <w:rFonts w:ascii="Arial" w:hAnsi="Arial" w:cs="Arial"/>
          <w:color w:val="auto"/>
          <w:sz w:val="20"/>
          <w:szCs w:val="20"/>
          <w:u w:val="none"/>
        </w:rPr>
        <w:t xml:space="preserve">, </w:t>
      </w:r>
      <w:r w:rsidR="00630DF0">
        <w:rPr>
          <w:rStyle w:val="Hypertextovprepojenie"/>
          <w:rFonts w:ascii="Arial" w:hAnsi="Arial" w:cs="Arial"/>
          <w:color w:val="auto"/>
          <w:sz w:val="20"/>
          <w:szCs w:val="20"/>
          <w:u w:val="none"/>
        </w:rPr>
        <w:tab/>
      </w:r>
      <w:r w:rsidR="002744BC" w:rsidRPr="00BF0AA9">
        <w:rPr>
          <w:rFonts w:ascii="Arial" w:hAnsi="Arial" w:cs="Arial"/>
          <w:sz w:val="20"/>
          <w:szCs w:val="20"/>
        </w:rPr>
        <w:t>0902 194 269</w:t>
      </w:r>
    </w:p>
    <w:p w:rsidR="002744BC" w:rsidRPr="00BF0AA9" w:rsidRDefault="00BF0AA9" w:rsidP="002744BC">
      <w:pPr>
        <w:spacing w:before="100" w:beforeAutospacing="1"/>
        <w:rPr>
          <w:rFonts w:ascii="Arial" w:hAnsi="Arial" w:cs="Arial"/>
          <w:sz w:val="20"/>
          <w:szCs w:val="20"/>
        </w:rPr>
      </w:pPr>
      <w:r w:rsidRPr="00BF0AA9">
        <w:rPr>
          <w:rFonts w:ascii="Arial" w:hAnsi="Arial" w:cs="Arial"/>
          <w:sz w:val="20"/>
          <w:szCs w:val="20"/>
        </w:rPr>
        <w:t xml:space="preserve">       </w:t>
      </w:r>
      <w:r w:rsidR="002744BC" w:rsidRPr="00BF0AA9">
        <w:rPr>
          <w:rFonts w:ascii="Arial" w:hAnsi="Arial" w:cs="Arial"/>
          <w:sz w:val="20"/>
          <w:szCs w:val="20"/>
        </w:rPr>
        <w:t>Kontaktná osoba Hliny</w:t>
      </w:r>
      <w:r w:rsidRPr="00BF0AA9">
        <w:rPr>
          <w:rFonts w:ascii="Arial" w:hAnsi="Arial" w:cs="Arial"/>
          <w:sz w:val="20"/>
          <w:szCs w:val="20"/>
        </w:rPr>
        <w:t xml:space="preserve">: </w:t>
      </w:r>
      <w:r w:rsidR="002744BC" w:rsidRPr="00BF0AA9">
        <w:rPr>
          <w:rFonts w:ascii="Arial" w:hAnsi="Arial" w:cs="Arial"/>
          <w:sz w:val="20"/>
          <w:szCs w:val="20"/>
        </w:rPr>
        <w:t xml:space="preserve">Natália </w:t>
      </w:r>
      <w:proofErr w:type="spellStart"/>
      <w:r w:rsidR="002744BC" w:rsidRPr="00BF0AA9">
        <w:rPr>
          <w:rFonts w:ascii="Arial" w:hAnsi="Arial" w:cs="Arial"/>
          <w:sz w:val="20"/>
          <w:szCs w:val="20"/>
        </w:rPr>
        <w:t>Lištiaková</w:t>
      </w:r>
      <w:proofErr w:type="spellEnd"/>
      <w:r w:rsidRPr="00BF0AA9">
        <w:rPr>
          <w:rFonts w:ascii="Arial" w:hAnsi="Arial" w:cs="Arial"/>
          <w:sz w:val="20"/>
          <w:szCs w:val="20"/>
        </w:rPr>
        <w:t xml:space="preserve">, </w:t>
      </w:r>
      <w:r w:rsidR="00630DF0">
        <w:rPr>
          <w:rFonts w:ascii="Arial" w:hAnsi="Arial" w:cs="Arial"/>
          <w:sz w:val="20"/>
          <w:szCs w:val="20"/>
        </w:rPr>
        <w:tab/>
      </w:r>
      <w:hyperlink r:id="rId9" w:tgtFrame="_blank" w:history="1">
        <w:r w:rsidR="002744BC" w:rsidRPr="00BF0AA9">
          <w:rPr>
            <w:rStyle w:val="Hypertextovprepojenie"/>
            <w:rFonts w:ascii="Arial" w:hAnsi="Arial" w:cs="Arial"/>
            <w:color w:val="auto"/>
            <w:sz w:val="20"/>
            <w:szCs w:val="20"/>
            <w:u w:val="none"/>
          </w:rPr>
          <w:t>natalia.listiakova@mediamatika.sk</w:t>
        </w:r>
      </w:hyperlink>
      <w:r w:rsidRPr="00BF0AA9">
        <w:rPr>
          <w:rStyle w:val="Hypertextovprepojenie"/>
          <w:rFonts w:ascii="Arial" w:hAnsi="Arial" w:cs="Arial"/>
          <w:color w:val="auto"/>
          <w:sz w:val="20"/>
          <w:szCs w:val="20"/>
          <w:u w:val="none"/>
        </w:rPr>
        <w:t xml:space="preserve">, </w:t>
      </w:r>
      <w:r>
        <w:rPr>
          <w:rStyle w:val="Hypertextovprepojenie"/>
          <w:rFonts w:ascii="Arial" w:hAnsi="Arial" w:cs="Arial"/>
          <w:color w:val="auto"/>
          <w:sz w:val="20"/>
          <w:szCs w:val="20"/>
          <w:u w:val="none"/>
        </w:rPr>
        <w:t xml:space="preserve"> </w:t>
      </w:r>
      <w:r w:rsidR="00630DF0">
        <w:rPr>
          <w:rStyle w:val="Hypertextovprepojenie"/>
          <w:rFonts w:ascii="Arial" w:hAnsi="Arial" w:cs="Arial"/>
          <w:color w:val="auto"/>
          <w:sz w:val="20"/>
          <w:szCs w:val="20"/>
          <w:u w:val="none"/>
        </w:rPr>
        <w:tab/>
      </w:r>
      <w:r>
        <w:rPr>
          <w:rStyle w:val="Hypertextovprepojenie"/>
          <w:rFonts w:ascii="Arial" w:hAnsi="Arial" w:cs="Arial"/>
          <w:color w:val="auto"/>
          <w:sz w:val="20"/>
          <w:szCs w:val="20"/>
          <w:u w:val="none"/>
        </w:rPr>
        <w:t xml:space="preserve"> </w:t>
      </w:r>
      <w:r w:rsidR="002744BC" w:rsidRPr="00BF0AA9">
        <w:rPr>
          <w:rFonts w:ascii="Arial" w:hAnsi="Arial" w:cs="Arial"/>
          <w:sz w:val="20"/>
          <w:szCs w:val="20"/>
        </w:rPr>
        <w:t>0908 439 892</w:t>
      </w:r>
    </w:p>
    <w:p w:rsidR="002744BC" w:rsidRDefault="00BF0AA9" w:rsidP="002744BC">
      <w:pPr>
        <w:spacing w:before="100" w:beforeAutospacing="1"/>
        <w:rPr>
          <w:rFonts w:ascii="Arial" w:hAnsi="Arial" w:cs="Arial"/>
          <w:sz w:val="20"/>
          <w:szCs w:val="20"/>
        </w:rPr>
      </w:pPr>
      <w:r w:rsidRPr="00BF0AA9">
        <w:rPr>
          <w:rFonts w:ascii="Arial" w:hAnsi="Arial" w:cs="Arial"/>
          <w:sz w:val="20"/>
          <w:szCs w:val="20"/>
        </w:rPr>
        <w:t xml:space="preserve">       </w:t>
      </w:r>
      <w:r w:rsidR="002744BC" w:rsidRPr="00BF0AA9">
        <w:rPr>
          <w:rFonts w:ascii="Arial" w:hAnsi="Arial" w:cs="Arial"/>
          <w:sz w:val="20"/>
          <w:szCs w:val="20"/>
        </w:rPr>
        <w:t>Kontaktná osoba Veľký Diel</w:t>
      </w:r>
      <w:r w:rsidRPr="00BF0AA9">
        <w:rPr>
          <w:rFonts w:ascii="Arial" w:hAnsi="Arial" w:cs="Arial"/>
          <w:sz w:val="20"/>
          <w:szCs w:val="20"/>
        </w:rPr>
        <w:t xml:space="preserve">: </w:t>
      </w:r>
      <w:r w:rsidR="002744BC" w:rsidRPr="00BF0AA9">
        <w:rPr>
          <w:rFonts w:ascii="Arial" w:hAnsi="Arial" w:cs="Arial"/>
          <w:sz w:val="20"/>
          <w:szCs w:val="20"/>
        </w:rPr>
        <w:t xml:space="preserve">René </w:t>
      </w:r>
      <w:proofErr w:type="spellStart"/>
      <w:r w:rsidR="002744BC" w:rsidRPr="00BF0AA9">
        <w:rPr>
          <w:rFonts w:ascii="Arial" w:hAnsi="Arial" w:cs="Arial"/>
          <w:sz w:val="20"/>
          <w:szCs w:val="20"/>
        </w:rPr>
        <w:t>Olexík</w:t>
      </w:r>
      <w:proofErr w:type="spellEnd"/>
      <w:r w:rsidRPr="00BF0AA9">
        <w:rPr>
          <w:rFonts w:ascii="Arial" w:hAnsi="Arial" w:cs="Arial"/>
          <w:sz w:val="20"/>
          <w:szCs w:val="20"/>
        </w:rPr>
        <w:t xml:space="preserve">, </w:t>
      </w:r>
      <w:r w:rsidR="00630DF0">
        <w:rPr>
          <w:rFonts w:ascii="Arial" w:hAnsi="Arial" w:cs="Arial"/>
          <w:sz w:val="20"/>
          <w:szCs w:val="20"/>
        </w:rPr>
        <w:tab/>
      </w:r>
      <w:hyperlink r:id="rId10" w:tgtFrame="_blank" w:history="1">
        <w:r w:rsidR="002744BC" w:rsidRPr="00BF0AA9">
          <w:rPr>
            <w:rStyle w:val="Hypertextovprepojenie"/>
            <w:rFonts w:ascii="Arial" w:hAnsi="Arial" w:cs="Arial"/>
            <w:color w:val="auto"/>
            <w:sz w:val="20"/>
            <w:szCs w:val="20"/>
            <w:u w:val="none"/>
          </w:rPr>
          <w:t>rene.olexik@radiox.sk</w:t>
        </w:r>
      </w:hyperlink>
      <w:r w:rsidRPr="00BF0AA9">
        <w:rPr>
          <w:rStyle w:val="Hypertextovprepojenie"/>
          <w:rFonts w:ascii="Arial" w:hAnsi="Arial" w:cs="Arial"/>
          <w:color w:val="auto"/>
          <w:sz w:val="20"/>
          <w:szCs w:val="20"/>
          <w:u w:val="none"/>
        </w:rPr>
        <w:t xml:space="preserve">,   </w:t>
      </w:r>
      <w:r w:rsidR="00630DF0">
        <w:rPr>
          <w:rStyle w:val="Hypertextovprepojenie"/>
          <w:rFonts w:ascii="Arial" w:hAnsi="Arial" w:cs="Arial"/>
          <w:color w:val="auto"/>
          <w:sz w:val="20"/>
          <w:szCs w:val="20"/>
          <w:u w:val="none"/>
        </w:rPr>
        <w:tab/>
      </w:r>
      <w:r w:rsidR="002744BC" w:rsidRPr="00BF0AA9">
        <w:rPr>
          <w:rFonts w:ascii="Arial" w:hAnsi="Arial" w:cs="Arial"/>
          <w:sz w:val="20"/>
          <w:szCs w:val="20"/>
        </w:rPr>
        <w:t>0902 838</w:t>
      </w:r>
      <w:r>
        <w:rPr>
          <w:rFonts w:ascii="Arial" w:hAnsi="Arial" w:cs="Arial"/>
          <w:sz w:val="20"/>
          <w:szCs w:val="20"/>
        </w:rPr>
        <w:t> </w:t>
      </w:r>
      <w:r w:rsidR="002744BC" w:rsidRPr="00BF0AA9">
        <w:rPr>
          <w:rFonts w:ascii="Arial" w:hAnsi="Arial" w:cs="Arial"/>
          <w:sz w:val="20"/>
          <w:szCs w:val="20"/>
        </w:rPr>
        <w:t>169</w:t>
      </w:r>
    </w:p>
    <w:p w:rsidR="002744BC" w:rsidRDefault="002744BC" w:rsidP="002744BC">
      <w:pPr>
        <w:tabs>
          <w:tab w:val="left" w:pos="426"/>
        </w:tabs>
        <w:spacing w:line="360" w:lineRule="auto"/>
        <w:jc w:val="both"/>
        <w:rPr>
          <w:rFonts w:ascii="Arial" w:hAnsi="Arial" w:cs="Arial"/>
          <w:b/>
          <w:bCs/>
          <w:sz w:val="20"/>
          <w:szCs w:val="20"/>
        </w:rPr>
      </w:pPr>
    </w:p>
    <w:p w:rsidR="002744BC" w:rsidRDefault="002744BC" w:rsidP="002744BC">
      <w:pPr>
        <w:tabs>
          <w:tab w:val="left" w:pos="426"/>
        </w:tabs>
        <w:spacing w:line="360" w:lineRule="auto"/>
        <w:jc w:val="both"/>
        <w:rPr>
          <w:rFonts w:ascii="Arial" w:hAnsi="Arial" w:cs="Arial"/>
          <w:b/>
          <w:bCs/>
          <w:sz w:val="20"/>
          <w:szCs w:val="20"/>
        </w:rPr>
      </w:pPr>
    </w:p>
    <w:p w:rsidR="00EC2717" w:rsidRPr="00BF0AA9" w:rsidRDefault="00EC2717" w:rsidP="00BF0AA9">
      <w:pPr>
        <w:pStyle w:val="Odsekzoznamu"/>
        <w:numPr>
          <w:ilvl w:val="0"/>
          <w:numId w:val="8"/>
        </w:numPr>
        <w:tabs>
          <w:tab w:val="left" w:pos="426"/>
        </w:tabs>
        <w:spacing w:line="360" w:lineRule="auto"/>
        <w:ind w:left="0" w:firstLine="0"/>
        <w:jc w:val="both"/>
        <w:rPr>
          <w:rFonts w:ascii="Arial" w:hAnsi="Arial" w:cs="Arial"/>
          <w:b/>
          <w:bCs/>
          <w:sz w:val="20"/>
          <w:szCs w:val="20"/>
        </w:rPr>
      </w:pPr>
      <w:r w:rsidRPr="00BF0AA9">
        <w:rPr>
          <w:rFonts w:ascii="Arial" w:hAnsi="Arial" w:cs="Arial"/>
          <w:b/>
          <w:bCs/>
          <w:sz w:val="20"/>
          <w:szCs w:val="20"/>
        </w:rPr>
        <w:t xml:space="preserve">Konzultácie k programu súťaže a k nahrávkam: </w:t>
      </w:r>
    </w:p>
    <w:p w:rsidR="00EE65F4" w:rsidRPr="005D5506" w:rsidRDefault="00EC2717" w:rsidP="00487D27">
      <w:pPr>
        <w:tabs>
          <w:tab w:val="left" w:pos="426"/>
        </w:tabs>
        <w:spacing w:line="360" w:lineRule="auto"/>
        <w:ind w:left="720" w:hanging="294"/>
        <w:jc w:val="both"/>
        <w:rPr>
          <w:rFonts w:ascii="Arial" w:hAnsi="Arial" w:cs="Arial"/>
          <w:color w:val="000000"/>
          <w:sz w:val="20"/>
          <w:szCs w:val="20"/>
        </w:rPr>
      </w:pPr>
      <w:r w:rsidRPr="005D5506">
        <w:rPr>
          <w:rFonts w:ascii="Arial" w:hAnsi="Arial" w:cs="Arial"/>
          <w:b/>
          <w:color w:val="000000"/>
          <w:sz w:val="20"/>
          <w:szCs w:val="20"/>
        </w:rPr>
        <w:t>Ľuboš Kasala</w:t>
      </w:r>
      <w:r w:rsidRPr="005D5506">
        <w:rPr>
          <w:rFonts w:ascii="Arial" w:hAnsi="Arial" w:cs="Arial"/>
          <w:color w:val="000000"/>
          <w:sz w:val="20"/>
          <w:szCs w:val="20"/>
        </w:rPr>
        <w:t xml:space="preserve">, </w:t>
      </w:r>
      <w:r w:rsidR="008D2D7B" w:rsidRPr="005D5506">
        <w:rPr>
          <w:rFonts w:ascii="Arial" w:hAnsi="Arial" w:cs="Arial"/>
          <w:color w:val="000000"/>
          <w:sz w:val="20"/>
          <w:szCs w:val="20"/>
        </w:rPr>
        <w:t>RTVS</w:t>
      </w:r>
      <w:r w:rsidRPr="005D5506">
        <w:rPr>
          <w:rFonts w:ascii="Arial" w:hAnsi="Arial" w:cs="Arial"/>
          <w:color w:val="000000"/>
          <w:sz w:val="20"/>
          <w:szCs w:val="20"/>
        </w:rPr>
        <w:t xml:space="preserve"> Bratislava</w:t>
      </w:r>
      <w:r w:rsidR="005D5506">
        <w:rPr>
          <w:rFonts w:ascii="Arial" w:hAnsi="Arial" w:cs="Arial"/>
          <w:color w:val="000000"/>
          <w:sz w:val="20"/>
          <w:szCs w:val="20"/>
        </w:rPr>
        <w:t>;</w:t>
      </w:r>
      <w:r w:rsidRPr="005D5506">
        <w:rPr>
          <w:rFonts w:ascii="Arial" w:hAnsi="Arial" w:cs="Arial"/>
          <w:color w:val="000000"/>
          <w:sz w:val="20"/>
          <w:szCs w:val="20"/>
        </w:rPr>
        <w:t xml:space="preserve">  </w:t>
      </w:r>
      <w:r w:rsidR="005D5506">
        <w:rPr>
          <w:rFonts w:ascii="Arial" w:hAnsi="Arial" w:cs="Arial"/>
          <w:color w:val="000000"/>
          <w:sz w:val="20"/>
          <w:szCs w:val="20"/>
        </w:rPr>
        <w:t xml:space="preserve"> </w:t>
      </w:r>
      <w:r w:rsidRPr="005D5506">
        <w:rPr>
          <w:rFonts w:ascii="Arial" w:hAnsi="Arial" w:cs="Arial"/>
          <w:color w:val="000000"/>
          <w:sz w:val="20"/>
          <w:szCs w:val="20"/>
        </w:rPr>
        <w:t xml:space="preserve">email: </w:t>
      </w:r>
      <w:r w:rsidRPr="005D5506">
        <w:rPr>
          <w:rFonts w:ascii="Arial" w:hAnsi="Arial" w:cs="Arial"/>
          <w:i/>
          <w:sz w:val="20"/>
          <w:szCs w:val="20"/>
        </w:rPr>
        <w:t>lubos.</w:t>
      </w:r>
      <w:hyperlink r:id="rId11" w:history="1">
        <w:r w:rsidR="00E869BA" w:rsidRPr="005D5506">
          <w:rPr>
            <w:rStyle w:val="Hypertextovprepojenie"/>
            <w:rFonts w:ascii="Arial" w:hAnsi="Arial" w:cs="Arial"/>
            <w:i/>
            <w:color w:val="auto"/>
            <w:sz w:val="20"/>
            <w:szCs w:val="20"/>
            <w:u w:val="none"/>
          </w:rPr>
          <w:t>kasala@rtvs.sk</w:t>
        </w:r>
      </w:hyperlink>
      <w:r w:rsidRPr="005D5506">
        <w:rPr>
          <w:rFonts w:ascii="Arial" w:hAnsi="Arial" w:cs="Arial"/>
          <w:color w:val="000000"/>
          <w:sz w:val="20"/>
          <w:szCs w:val="20"/>
        </w:rPr>
        <w:t xml:space="preserve"> </w:t>
      </w:r>
    </w:p>
    <w:p w:rsidR="00EC2717" w:rsidRPr="005D5506" w:rsidRDefault="00EC2717" w:rsidP="00487D27">
      <w:pPr>
        <w:tabs>
          <w:tab w:val="left" w:pos="426"/>
        </w:tabs>
        <w:spacing w:line="360" w:lineRule="auto"/>
        <w:ind w:left="426"/>
        <w:jc w:val="both"/>
        <w:rPr>
          <w:rFonts w:ascii="Arial" w:hAnsi="Arial" w:cs="Arial"/>
          <w:sz w:val="20"/>
          <w:szCs w:val="20"/>
        </w:rPr>
      </w:pPr>
      <w:r w:rsidRPr="005D5506">
        <w:rPr>
          <w:rFonts w:ascii="Arial" w:hAnsi="Arial" w:cs="Arial"/>
          <w:sz w:val="20"/>
          <w:szCs w:val="20"/>
        </w:rPr>
        <w:t xml:space="preserve">poštová adresa: </w:t>
      </w:r>
      <w:r w:rsidR="002F448A" w:rsidRPr="005D5506">
        <w:rPr>
          <w:rFonts w:ascii="Arial" w:hAnsi="Arial" w:cs="Arial"/>
          <w:sz w:val="20"/>
          <w:szCs w:val="20"/>
        </w:rPr>
        <w:t>RTVS</w:t>
      </w:r>
      <w:r w:rsidRPr="005D5506">
        <w:rPr>
          <w:rFonts w:ascii="Arial" w:hAnsi="Arial" w:cs="Arial"/>
          <w:sz w:val="20"/>
          <w:szCs w:val="20"/>
        </w:rPr>
        <w:t xml:space="preserve">, </w:t>
      </w:r>
      <w:r w:rsidR="00BB11A6" w:rsidRPr="005D5506">
        <w:rPr>
          <w:rFonts w:ascii="Arial" w:hAnsi="Arial" w:cs="Arial"/>
          <w:sz w:val="20"/>
          <w:szCs w:val="20"/>
        </w:rPr>
        <w:t xml:space="preserve">Zelená vlna, </w:t>
      </w:r>
      <w:r w:rsidRPr="005D5506">
        <w:rPr>
          <w:rFonts w:ascii="Arial" w:hAnsi="Arial" w:cs="Arial"/>
          <w:sz w:val="20"/>
          <w:szCs w:val="20"/>
        </w:rPr>
        <w:t xml:space="preserve">Mýtna 1, P.O. box 55,  817 55  </w:t>
      </w:r>
      <w:r w:rsidR="000B37DF" w:rsidRPr="005D5506">
        <w:rPr>
          <w:rFonts w:ascii="Arial" w:hAnsi="Arial" w:cs="Arial"/>
          <w:sz w:val="20"/>
          <w:szCs w:val="20"/>
        </w:rPr>
        <w:t xml:space="preserve"> </w:t>
      </w:r>
      <w:r w:rsidRPr="005D5506">
        <w:rPr>
          <w:rFonts w:ascii="Arial" w:hAnsi="Arial" w:cs="Arial"/>
          <w:sz w:val="20"/>
          <w:szCs w:val="20"/>
        </w:rPr>
        <w:t>Bratislava 15</w:t>
      </w:r>
    </w:p>
    <w:p w:rsidR="004F45FA" w:rsidRDefault="004F45FA" w:rsidP="00487D27">
      <w:pPr>
        <w:tabs>
          <w:tab w:val="left" w:pos="426"/>
        </w:tabs>
        <w:spacing w:line="360" w:lineRule="auto"/>
        <w:ind w:left="426"/>
        <w:jc w:val="both"/>
        <w:rPr>
          <w:rFonts w:ascii="Arial" w:hAnsi="Arial" w:cs="Arial"/>
        </w:rPr>
      </w:pPr>
    </w:p>
    <w:p w:rsidR="00EA199A" w:rsidRDefault="00EA199A" w:rsidP="002F448A">
      <w:pPr>
        <w:tabs>
          <w:tab w:val="left" w:pos="426"/>
        </w:tabs>
        <w:spacing w:line="360" w:lineRule="auto"/>
        <w:ind w:left="426"/>
        <w:jc w:val="both"/>
        <w:rPr>
          <w:rFonts w:ascii="Arial" w:hAnsi="Arial" w:cs="Arial"/>
        </w:rPr>
      </w:pPr>
    </w:p>
    <w:p w:rsidR="00EA199A" w:rsidRPr="007C2320" w:rsidRDefault="00BC76E5" w:rsidP="00BF0AA9">
      <w:pPr>
        <w:tabs>
          <w:tab w:val="left" w:pos="426"/>
        </w:tabs>
        <w:spacing w:line="360" w:lineRule="auto"/>
        <w:jc w:val="both"/>
        <w:rPr>
          <w:rFonts w:ascii="Arial" w:hAnsi="Arial" w:cs="Arial"/>
          <w:b/>
          <w:sz w:val="28"/>
          <w:szCs w:val="28"/>
          <w:u w:val="single"/>
        </w:rPr>
      </w:pPr>
      <w:r w:rsidRPr="007C2320">
        <w:rPr>
          <w:rFonts w:ascii="Arial" w:hAnsi="Arial" w:cs="Arial"/>
          <w:b/>
          <w:sz w:val="28"/>
          <w:szCs w:val="28"/>
          <w:u w:val="single"/>
        </w:rPr>
        <w:t>ODOBORNÁ POROTA:</w:t>
      </w:r>
    </w:p>
    <w:p w:rsidR="003E76F7" w:rsidRDefault="003E76F7" w:rsidP="003E76F7">
      <w:pPr>
        <w:suppressAutoHyphens w:val="0"/>
        <w:spacing w:line="360" w:lineRule="auto"/>
        <w:rPr>
          <w:rFonts w:ascii="Arial" w:hAnsi="Arial" w:cs="Arial"/>
          <w:sz w:val="20"/>
          <w:szCs w:val="20"/>
          <w:lang w:eastAsia="sk-SK"/>
        </w:rPr>
      </w:pPr>
      <w:r>
        <w:rPr>
          <w:rFonts w:ascii="Arial" w:hAnsi="Arial" w:cs="Arial"/>
          <w:sz w:val="20"/>
          <w:szCs w:val="20"/>
          <w:lang w:eastAsia="sk-SK"/>
        </w:rPr>
        <w:t>1. Ľuboš Kasala, RTVS</w:t>
      </w:r>
      <w:r w:rsidR="00BF0AA9" w:rsidRPr="00BF0AA9">
        <w:rPr>
          <w:rFonts w:ascii="Arial" w:hAnsi="Arial" w:cs="Arial"/>
          <w:sz w:val="20"/>
          <w:szCs w:val="20"/>
          <w:lang w:eastAsia="sk-SK"/>
        </w:rPr>
        <w:t xml:space="preserve"> Bratislava, redaktor</w:t>
      </w:r>
      <w:r>
        <w:rPr>
          <w:rFonts w:ascii="Arial" w:hAnsi="Arial" w:cs="Arial"/>
          <w:sz w:val="20"/>
          <w:szCs w:val="20"/>
          <w:lang w:eastAsia="sk-SK"/>
        </w:rPr>
        <w:t>/moderátor/editor</w:t>
      </w:r>
      <w:r w:rsidR="00BF0AA9" w:rsidRPr="00BF0AA9">
        <w:rPr>
          <w:rFonts w:ascii="Arial" w:hAnsi="Arial" w:cs="Arial"/>
          <w:sz w:val="20"/>
          <w:szCs w:val="20"/>
          <w:lang w:eastAsia="sk-SK"/>
        </w:rPr>
        <w:t xml:space="preserve">, hlavný rozhodca RR </w:t>
      </w:r>
    </w:p>
    <w:p w:rsidR="003E76F7" w:rsidRDefault="003E76F7" w:rsidP="003E76F7">
      <w:pPr>
        <w:suppressAutoHyphens w:val="0"/>
        <w:spacing w:line="360" w:lineRule="auto"/>
        <w:rPr>
          <w:rFonts w:ascii="Arial" w:hAnsi="Arial" w:cs="Arial"/>
          <w:sz w:val="20"/>
          <w:szCs w:val="20"/>
          <w:lang w:eastAsia="sk-SK"/>
        </w:rPr>
      </w:pPr>
      <w:r>
        <w:rPr>
          <w:rFonts w:ascii="Arial" w:hAnsi="Arial" w:cs="Arial"/>
          <w:sz w:val="20"/>
          <w:szCs w:val="20"/>
          <w:lang w:eastAsia="sk-SK"/>
        </w:rPr>
        <w:t xml:space="preserve">2. Martin </w:t>
      </w:r>
      <w:proofErr w:type="spellStart"/>
      <w:r>
        <w:rPr>
          <w:rFonts w:ascii="Arial" w:hAnsi="Arial" w:cs="Arial"/>
          <w:sz w:val="20"/>
          <w:szCs w:val="20"/>
          <w:lang w:eastAsia="sk-SK"/>
        </w:rPr>
        <w:t>Karlík</w:t>
      </w:r>
      <w:proofErr w:type="spellEnd"/>
      <w:r>
        <w:rPr>
          <w:rFonts w:ascii="Arial" w:hAnsi="Arial" w:cs="Arial"/>
          <w:sz w:val="20"/>
          <w:szCs w:val="20"/>
          <w:lang w:eastAsia="sk-SK"/>
        </w:rPr>
        <w:t>, Český rozhlas</w:t>
      </w:r>
      <w:r w:rsidR="00BF0AA9" w:rsidRPr="00BF0AA9">
        <w:rPr>
          <w:rFonts w:ascii="Arial" w:hAnsi="Arial" w:cs="Arial"/>
          <w:sz w:val="20"/>
          <w:szCs w:val="20"/>
          <w:lang w:eastAsia="sk-SK"/>
        </w:rPr>
        <w:t xml:space="preserve"> Praha, redaktor </w:t>
      </w:r>
    </w:p>
    <w:p w:rsidR="003E76F7" w:rsidRDefault="00BF0AA9" w:rsidP="003E76F7">
      <w:pPr>
        <w:suppressAutoHyphens w:val="0"/>
        <w:spacing w:line="360" w:lineRule="auto"/>
        <w:rPr>
          <w:rFonts w:ascii="Arial" w:hAnsi="Arial" w:cs="Arial"/>
          <w:sz w:val="20"/>
          <w:szCs w:val="20"/>
          <w:lang w:eastAsia="sk-SK"/>
        </w:rPr>
      </w:pPr>
      <w:r w:rsidRPr="00BF0AA9">
        <w:rPr>
          <w:rFonts w:ascii="Arial" w:hAnsi="Arial" w:cs="Arial"/>
          <w:sz w:val="20"/>
          <w:szCs w:val="20"/>
          <w:lang w:eastAsia="sk-SK"/>
        </w:rPr>
        <w:t xml:space="preserve">3. Juraj </w:t>
      </w:r>
      <w:proofErr w:type="spellStart"/>
      <w:r w:rsidRPr="00BF0AA9">
        <w:rPr>
          <w:rFonts w:ascii="Arial" w:hAnsi="Arial" w:cs="Arial"/>
          <w:sz w:val="20"/>
          <w:szCs w:val="20"/>
          <w:lang w:eastAsia="sk-SK"/>
        </w:rPr>
        <w:t>Arieli</w:t>
      </w:r>
      <w:proofErr w:type="spellEnd"/>
      <w:r w:rsidRPr="00BF0AA9">
        <w:rPr>
          <w:rFonts w:ascii="Arial" w:hAnsi="Arial" w:cs="Arial"/>
          <w:sz w:val="20"/>
          <w:szCs w:val="20"/>
          <w:lang w:eastAsia="sk-SK"/>
        </w:rPr>
        <w:t xml:space="preserve"> Neveselý, FUN rádio Bratislava, technik </w:t>
      </w:r>
    </w:p>
    <w:p w:rsidR="003E76F7" w:rsidRDefault="003E76F7" w:rsidP="003E76F7">
      <w:pPr>
        <w:suppressAutoHyphens w:val="0"/>
        <w:spacing w:line="360" w:lineRule="auto"/>
        <w:rPr>
          <w:rFonts w:ascii="Arial" w:hAnsi="Arial" w:cs="Arial"/>
          <w:sz w:val="20"/>
          <w:szCs w:val="20"/>
          <w:lang w:eastAsia="sk-SK"/>
        </w:rPr>
      </w:pPr>
      <w:r>
        <w:rPr>
          <w:rFonts w:ascii="Arial" w:hAnsi="Arial" w:cs="Arial"/>
          <w:sz w:val="20"/>
          <w:szCs w:val="20"/>
          <w:lang w:eastAsia="sk-SK"/>
        </w:rPr>
        <w:t xml:space="preserve">4. Rasťo </w:t>
      </w:r>
      <w:proofErr w:type="spellStart"/>
      <w:r>
        <w:rPr>
          <w:rFonts w:ascii="Arial" w:hAnsi="Arial" w:cs="Arial"/>
          <w:sz w:val="20"/>
          <w:szCs w:val="20"/>
          <w:lang w:eastAsia="sk-SK"/>
        </w:rPr>
        <w:t>Šangala</w:t>
      </w:r>
      <w:proofErr w:type="spellEnd"/>
      <w:r>
        <w:rPr>
          <w:rFonts w:ascii="Arial" w:hAnsi="Arial" w:cs="Arial"/>
          <w:sz w:val="20"/>
          <w:szCs w:val="20"/>
          <w:lang w:eastAsia="sk-SK"/>
        </w:rPr>
        <w:t>, Rádio Jemné</w:t>
      </w:r>
      <w:r w:rsidR="00BF0AA9" w:rsidRPr="00BF0AA9">
        <w:rPr>
          <w:rFonts w:ascii="Arial" w:hAnsi="Arial" w:cs="Arial"/>
          <w:sz w:val="20"/>
          <w:szCs w:val="20"/>
          <w:lang w:eastAsia="sk-SK"/>
        </w:rPr>
        <w:t xml:space="preserve"> Bratislava, </w:t>
      </w:r>
      <w:proofErr w:type="spellStart"/>
      <w:r w:rsidR="00BF0AA9" w:rsidRPr="00BF0AA9">
        <w:rPr>
          <w:rFonts w:ascii="Arial" w:hAnsi="Arial" w:cs="Arial"/>
          <w:sz w:val="20"/>
          <w:szCs w:val="20"/>
          <w:lang w:eastAsia="sk-SK"/>
        </w:rPr>
        <w:t>šéftechnik</w:t>
      </w:r>
      <w:proofErr w:type="spellEnd"/>
      <w:r w:rsidR="00BF0AA9" w:rsidRPr="00BF0AA9">
        <w:rPr>
          <w:rFonts w:ascii="Arial" w:hAnsi="Arial" w:cs="Arial"/>
          <w:sz w:val="20"/>
          <w:szCs w:val="20"/>
          <w:lang w:eastAsia="sk-SK"/>
        </w:rPr>
        <w:t xml:space="preserve"> </w:t>
      </w:r>
    </w:p>
    <w:p w:rsidR="003E76F7" w:rsidRDefault="003E76F7" w:rsidP="003E76F7">
      <w:pPr>
        <w:suppressAutoHyphens w:val="0"/>
        <w:spacing w:line="360" w:lineRule="auto"/>
        <w:rPr>
          <w:rFonts w:ascii="Arial" w:hAnsi="Arial" w:cs="Arial"/>
          <w:sz w:val="20"/>
          <w:szCs w:val="20"/>
          <w:lang w:eastAsia="sk-SK"/>
        </w:rPr>
      </w:pPr>
      <w:r>
        <w:rPr>
          <w:rFonts w:ascii="Arial" w:hAnsi="Arial" w:cs="Arial"/>
          <w:sz w:val="20"/>
          <w:szCs w:val="20"/>
          <w:lang w:eastAsia="sk-SK"/>
        </w:rPr>
        <w:t xml:space="preserve">5. Marek </w:t>
      </w:r>
      <w:proofErr w:type="spellStart"/>
      <w:r>
        <w:rPr>
          <w:rFonts w:ascii="Arial" w:hAnsi="Arial" w:cs="Arial"/>
          <w:sz w:val="20"/>
          <w:szCs w:val="20"/>
          <w:lang w:eastAsia="sk-SK"/>
        </w:rPr>
        <w:t>Mikušek</w:t>
      </w:r>
      <w:proofErr w:type="spellEnd"/>
      <w:r>
        <w:rPr>
          <w:rFonts w:ascii="Arial" w:hAnsi="Arial" w:cs="Arial"/>
          <w:sz w:val="20"/>
          <w:szCs w:val="20"/>
          <w:lang w:eastAsia="sk-SK"/>
        </w:rPr>
        <w:t>, FUN rádio</w:t>
      </w:r>
      <w:r w:rsidR="00BF0AA9" w:rsidRPr="00BF0AA9">
        <w:rPr>
          <w:rFonts w:ascii="Arial" w:hAnsi="Arial" w:cs="Arial"/>
          <w:sz w:val="20"/>
          <w:szCs w:val="20"/>
          <w:lang w:eastAsia="sk-SK"/>
        </w:rPr>
        <w:t xml:space="preserve"> Bratislava, šéf vysielania </w:t>
      </w:r>
    </w:p>
    <w:p w:rsidR="003E76F7" w:rsidRDefault="00BF0AA9" w:rsidP="003E76F7">
      <w:pPr>
        <w:suppressAutoHyphens w:val="0"/>
        <w:spacing w:line="360" w:lineRule="auto"/>
        <w:rPr>
          <w:rFonts w:ascii="Arial" w:hAnsi="Arial" w:cs="Arial"/>
          <w:sz w:val="20"/>
          <w:szCs w:val="20"/>
          <w:lang w:eastAsia="sk-SK"/>
        </w:rPr>
      </w:pPr>
      <w:r w:rsidRPr="00BF0AA9">
        <w:rPr>
          <w:rFonts w:ascii="Arial" w:hAnsi="Arial" w:cs="Arial"/>
          <w:sz w:val="20"/>
          <w:szCs w:val="20"/>
          <w:lang w:eastAsia="sk-SK"/>
        </w:rPr>
        <w:t xml:space="preserve">6. Oľga </w:t>
      </w:r>
      <w:proofErr w:type="spellStart"/>
      <w:r w:rsidRPr="00BF0AA9">
        <w:rPr>
          <w:rFonts w:ascii="Arial" w:hAnsi="Arial" w:cs="Arial"/>
          <w:sz w:val="20"/>
          <w:szCs w:val="20"/>
          <w:lang w:eastAsia="sk-SK"/>
        </w:rPr>
        <w:t>Džupinková</w:t>
      </w:r>
      <w:proofErr w:type="spellEnd"/>
      <w:r w:rsidRPr="00BF0AA9">
        <w:rPr>
          <w:rFonts w:ascii="Arial" w:hAnsi="Arial" w:cs="Arial"/>
          <w:sz w:val="20"/>
          <w:szCs w:val="20"/>
          <w:lang w:eastAsia="sk-SK"/>
        </w:rPr>
        <w:t xml:space="preserve">, </w:t>
      </w:r>
      <w:r w:rsidR="003E76F7">
        <w:rPr>
          <w:rFonts w:ascii="Arial" w:hAnsi="Arial" w:cs="Arial"/>
          <w:sz w:val="20"/>
          <w:szCs w:val="20"/>
          <w:lang w:eastAsia="sk-SK"/>
        </w:rPr>
        <w:t xml:space="preserve">Rádio </w:t>
      </w:r>
      <w:r w:rsidRPr="00BF0AA9">
        <w:rPr>
          <w:rFonts w:ascii="Arial" w:hAnsi="Arial" w:cs="Arial"/>
          <w:sz w:val="20"/>
          <w:szCs w:val="20"/>
          <w:lang w:eastAsia="sk-SK"/>
        </w:rPr>
        <w:t xml:space="preserve">Expres Bratislava, redaktorka/moderátorka </w:t>
      </w:r>
    </w:p>
    <w:p w:rsidR="003E76F7" w:rsidRDefault="00BF0AA9" w:rsidP="003E76F7">
      <w:pPr>
        <w:suppressAutoHyphens w:val="0"/>
        <w:spacing w:line="360" w:lineRule="auto"/>
        <w:rPr>
          <w:rFonts w:ascii="Arial" w:hAnsi="Arial" w:cs="Arial"/>
          <w:sz w:val="20"/>
          <w:szCs w:val="20"/>
          <w:lang w:eastAsia="sk-SK"/>
        </w:rPr>
      </w:pPr>
      <w:r w:rsidRPr="00BF0AA9">
        <w:rPr>
          <w:rFonts w:ascii="Arial" w:hAnsi="Arial" w:cs="Arial"/>
          <w:sz w:val="20"/>
          <w:szCs w:val="20"/>
          <w:lang w:eastAsia="sk-SK"/>
        </w:rPr>
        <w:t xml:space="preserve">7. Tomáš </w:t>
      </w:r>
      <w:proofErr w:type="spellStart"/>
      <w:r w:rsidRPr="00BF0AA9">
        <w:rPr>
          <w:rFonts w:ascii="Arial" w:hAnsi="Arial" w:cs="Arial"/>
          <w:sz w:val="20"/>
          <w:szCs w:val="20"/>
          <w:lang w:eastAsia="sk-SK"/>
        </w:rPr>
        <w:t>Škar</w:t>
      </w:r>
      <w:r w:rsidR="00244237">
        <w:rPr>
          <w:rFonts w:ascii="Arial" w:hAnsi="Arial" w:cs="Arial"/>
          <w:sz w:val="20"/>
          <w:szCs w:val="20"/>
          <w:lang w:eastAsia="sk-SK"/>
        </w:rPr>
        <w:t>b</w:t>
      </w:r>
      <w:bookmarkStart w:id="0" w:name="_GoBack"/>
      <w:bookmarkEnd w:id="0"/>
      <w:r w:rsidRPr="00BF0AA9">
        <w:rPr>
          <w:rFonts w:ascii="Arial" w:hAnsi="Arial" w:cs="Arial"/>
          <w:sz w:val="20"/>
          <w:szCs w:val="20"/>
          <w:lang w:eastAsia="sk-SK"/>
        </w:rPr>
        <w:t>a</w:t>
      </w:r>
      <w:proofErr w:type="spellEnd"/>
      <w:r w:rsidRPr="00BF0AA9">
        <w:rPr>
          <w:rFonts w:ascii="Arial" w:hAnsi="Arial" w:cs="Arial"/>
          <w:sz w:val="20"/>
          <w:szCs w:val="20"/>
          <w:lang w:eastAsia="sk-SK"/>
        </w:rPr>
        <w:t xml:space="preserve">, </w:t>
      </w:r>
      <w:r w:rsidR="003E76F7">
        <w:rPr>
          <w:rFonts w:ascii="Arial" w:hAnsi="Arial" w:cs="Arial"/>
          <w:sz w:val="20"/>
          <w:szCs w:val="20"/>
          <w:lang w:eastAsia="sk-SK"/>
        </w:rPr>
        <w:t>Rádio Expres Bratislava,  r</w:t>
      </w:r>
      <w:r w:rsidRPr="00BF0AA9">
        <w:rPr>
          <w:rFonts w:ascii="Arial" w:hAnsi="Arial" w:cs="Arial"/>
          <w:sz w:val="20"/>
          <w:szCs w:val="20"/>
          <w:lang w:eastAsia="sk-SK"/>
        </w:rPr>
        <w:t xml:space="preserve">edaktor/moderátor </w:t>
      </w:r>
    </w:p>
    <w:p w:rsidR="003E76F7" w:rsidRDefault="003E76F7" w:rsidP="003E76F7">
      <w:pPr>
        <w:suppressAutoHyphens w:val="0"/>
        <w:spacing w:line="360" w:lineRule="auto"/>
        <w:rPr>
          <w:rFonts w:ascii="Arial" w:hAnsi="Arial" w:cs="Arial"/>
          <w:sz w:val="20"/>
          <w:szCs w:val="20"/>
          <w:lang w:eastAsia="sk-SK"/>
        </w:rPr>
      </w:pPr>
      <w:r>
        <w:rPr>
          <w:rFonts w:ascii="Arial" w:hAnsi="Arial" w:cs="Arial"/>
          <w:sz w:val="20"/>
          <w:szCs w:val="20"/>
          <w:lang w:eastAsia="sk-SK"/>
        </w:rPr>
        <w:t>8. Ladislav Eliáš, RTVS</w:t>
      </w:r>
      <w:r w:rsidR="00BF0AA9" w:rsidRPr="00BF0AA9">
        <w:rPr>
          <w:rFonts w:ascii="Arial" w:hAnsi="Arial" w:cs="Arial"/>
          <w:sz w:val="20"/>
          <w:szCs w:val="20"/>
          <w:lang w:eastAsia="sk-SK"/>
        </w:rPr>
        <w:t xml:space="preserve"> Banská Bystrica, redaktor</w:t>
      </w:r>
      <w:r>
        <w:rPr>
          <w:rFonts w:ascii="Arial" w:hAnsi="Arial" w:cs="Arial"/>
          <w:sz w:val="20"/>
          <w:szCs w:val="20"/>
          <w:lang w:eastAsia="sk-SK"/>
        </w:rPr>
        <w:t>/moderátor</w:t>
      </w:r>
      <w:r w:rsidR="00BF0AA9" w:rsidRPr="00BF0AA9">
        <w:rPr>
          <w:rFonts w:ascii="Arial" w:hAnsi="Arial" w:cs="Arial"/>
          <w:sz w:val="20"/>
          <w:szCs w:val="20"/>
          <w:lang w:eastAsia="sk-SK"/>
        </w:rPr>
        <w:t xml:space="preserve"> </w:t>
      </w:r>
    </w:p>
    <w:p w:rsidR="00BF0AA9" w:rsidRPr="00BF0AA9" w:rsidRDefault="00BF0AA9" w:rsidP="003E76F7">
      <w:pPr>
        <w:suppressAutoHyphens w:val="0"/>
        <w:spacing w:line="360" w:lineRule="auto"/>
        <w:rPr>
          <w:rFonts w:ascii="Arial" w:hAnsi="Arial" w:cs="Arial"/>
          <w:sz w:val="20"/>
          <w:szCs w:val="20"/>
          <w:lang w:eastAsia="sk-SK"/>
        </w:rPr>
      </w:pPr>
      <w:r w:rsidRPr="00BF0AA9">
        <w:rPr>
          <w:rFonts w:ascii="Arial" w:hAnsi="Arial" w:cs="Arial"/>
          <w:sz w:val="20"/>
          <w:szCs w:val="20"/>
          <w:lang w:eastAsia="sk-SK"/>
        </w:rPr>
        <w:t xml:space="preserve">9. Silvia </w:t>
      </w:r>
      <w:proofErr w:type="spellStart"/>
      <w:r w:rsidRPr="00BF0AA9">
        <w:rPr>
          <w:rFonts w:ascii="Arial" w:hAnsi="Arial" w:cs="Arial"/>
          <w:sz w:val="20"/>
          <w:szCs w:val="20"/>
          <w:lang w:eastAsia="sk-SK"/>
        </w:rPr>
        <w:t>Hoffmanová</w:t>
      </w:r>
      <w:proofErr w:type="spellEnd"/>
      <w:r w:rsidRPr="00BF0AA9">
        <w:rPr>
          <w:rFonts w:ascii="Arial" w:hAnsi="Arial" w:cs="Arial"/>
          <w:sz w:val="20"/>
          <w:szCs w:val="20"/>
          <w:lang w:eastAsia="sk-SK"/>
        </w:rPr>
        <w:t xml:space="preserve">, </w:t>
      </w:r>
      <w:r w:rsidR="003E76F7">
        <w:rPr>
          <w:rFonts w:ascii="Arial" w:hAnsi="Arial" w:cs="Arial"/>
          <w:sz w:val="20"/>
          <w:szCs w:val="20"/>
          <w:lang w:eastAsia="sk-SK"/>
        </w:rPr>
        <w:t xml:space="preserve">RTVS </w:t>
      </w:r>
      <w:r w:rsidRPr="00BF0AA9">
        <w:rPr>
          <w:rFonts w:ascii="Arial" w:hAnsi="Arial" w:cs="Arial"/>
          <w:sz w:val="20"/>
          <w:szCs w:val="20"/>
          <w:lang w:eastAsia="sk-SK"/>
        </w:rPr>
        <w:t>Banská Bystrica, redaktorka/moderátorka</w:t>
      </w:r>
    </w:p>
    <w:p w:rsidR="00BF0AA9" w:rsidRDefault="00BF0AA9" w:rsidP="002F448A">
      <w:pPr>
        <w:tabs>
          <w:tab w:val="left" w:pos="426"/>
        </w:tabs>
        <w:spacing w:line="360" w:lineRule="auto"/>
        <w:ind w:left="426"/>
        <w:jc w:val="both"/>
        <w:rPr>
          <w:rFonts w:ascii="Arial" w:hAnsi="Arial" w:cs="Arial"/>
        </w:rPr>
      </w:pPr>
    </w:p>
    <w:p w:rsidR="006E47CB" w:rsidRPr="00EA199A" w:rsidRDefault="00EA199A" w:rsidP="005331C7">
      <w:pPr>
        <w:pStyle w:val="Nadpis1"/>
        <w:numPr>
          <w:ilvl w:val="0"/>
          <w:numId w:val="0"/>
        </w:numPr>
        <w:tabs>
          <w:tab w:val="left" w:pos="0"/>
          <w:tab w:val="left" w:pos="1215"/>
        </w:tabs>
        <w:jc w:val="center"/>
        <w:rPr>
          <w:i/>
          <w:color w:val="FF0000"/>
          <w:sz w:val="32"/>
          <w:szCs w:val="32"/>
          <w:u w:val="none"/>
        </w:rPr>
      </w:pPr>
      <w:r w:rsidRPr="00EA199A">
        <w:rPr>
          <w:i/>
          <w:color w:val="FF0000"/>
          <w:sz w:val="32"/>
          <w:szCs w:val="32"/>
          <w:u w:val="none"/>
        </w:rPr>
        <w:t xml:space="preserve">VZOR * </w:t>
      </w:r>
      <w:r w:rsidR="006E47CB" w:rsidRPr="00EA199A">
        <w:rPr>
          <w:i/>
          <w:color w:val="FF0000"/>
          <w:sz w:val="32"/>
          <w:szCs w:val="32"/>
          <w:u w:val="none"/>
        </w:rPr>
        <w:t>SPRIEVODNÝ LIST K NAHRÁVKE RÁDIORALLYE  201</w:t>
      </w:r>
      <w:r w:rsidRPr="00EA199A">
        <w:rPr>
          <w:i/>
          <w:color w:val="FF0000"/>
          <w:sz w:val="32"/>
          <w:szCs w:val="32"/>
          <w:u w:val="none"/>
        </w:rPr>
        <w:t>5</w:t>
      </w:r>
    </w:p>
    <w:p w:rsidR="006E47CB" w:rsidRPr="003F79A4" w:rsidRDefault="006E47CB" w:rsidP="008F6E32">
      <w:pPr>
        <w:jc w:val="both"/>
        <w:rPr>
          <w:rFonts w:ascii="Arial" w:hAnsi="Arial" w:cs="Arial"/>
          <w:sz w:val="20"/>
          <w:szCs w:val="20"/>
        </w:rPr>
      </w:pPr>
    </w:p>
    <w:tbl>
      <w:tblPr>
        <w:tblW w:w="0" w:type="auto"/>
        <w:tblInd w:w="-23" w:type="dxa"/>
        <w:tblLayout w:type="fixed"/>
        <w:tblCellMar>
          <w:left w:w="70" w:type="dxa"/>
          <w:right w:w="70" w:type="dxa"/>
        </w:tblCellMar>
        <w:tblLook w:val="0000" w:firstRow="0" w:lastRow="0" w:firstColumn="0" w:lastColumn="0" w:noHBand="0" w:noVBand="0"/>
      </w:tblPr>
      <w:tblGrid>
        <w:gridCol w:w="6730"/>
        <w:gridCol w:w="3569"/>
      </w:tblGrid>
      <w:tr w:rsidR="006E47CB" w:rsidRPr="006E47CB" w:rsidTr="00CF1BF2">
        <w:trPr>
          <w:trHeight w:val="465"/>
        </w:trPr>
        <w:tc>
          <w:tcPr>
            <w:tcW w:w="6730" w:type="dxa"/>
            <w:tcBorders>
              <w:top w:val="single" w:sz="4" w:space="0" w:color="000000"/>
              <w:left w:val="single" w:sz="4" w:space="0" w:color="000000"/>
              <w:bottom w:val="single" w:sz="4" w:space="0" w:color="000000"/>
            </w:tcBorders>
          </w:tcPr>
          <w:p w:rsidR="0078373C" w:rsidRPr="006E47CB" w:rsidRDefault="0078373C" w:rsidP="0078373C">
            <w:pPr>
              <w:snapToGrid w:val="0"/>
              <w:jc w:val="both"/>
              <w:rPr>
                <w:rFonts w:ascii="Arial" w:hAnsi="Arial" w:cs="Arial"/>
                <w:b/>
                <w:bCs/>
                <w:sz w:val="20"/>
                <w:szCs w:val="20"/>
              </w:rPr>
            </w:pPr>
            <w:r w:rsidRPr="006E47CB">
              <w:rPr>
                <w:rFonts w:ascii="Arial" w:hAnsi="Arial" w:cs="Arial"/>
                <w:b/>
                <w:bCs/>
                <w:sz w:val="20"/>
                <w:szCs w:val="20"/>
              </w:rPr>
              <w:t>NÁZOV NAHRÁVKY</w:t>
            </w:r>
          </w:p>
          <w:p w:rsidR="006E47CB" w:rsidRPr="006E47CB" w:rsidRDefault="006E47CB" w:rsidP="008F6E32">
            <w:pPr>
              <w:jc w:val="both"/>
              <w:rPr>
                <w:rFonts w:ascii="Arial" w:hAnsi="Arial" w:cs="Arial"/>
                <w:b/>
                <w:bCs/>
                <w:sz w:val="20"/>
                <w:szCs w:val="20"/>
              </w:rPr>
            </w:pPr>
          </w:p>
          <w:p w:rsidR="006E47CB" w:rsidRPr="006E47CB" w:rsidRDefault="006E47CB" w:rsidP="008F6E32">
            <w:pPr>
              <w:jc w:val="both"/>
              <w:rPr>
                <w:rFonts w:ascii="Arial" w:hAnsi="Arial" w:cs="Arial"/>
                <w:b/>
                <w:bCs/>
                <w:sz w:val="20"/>
                <w:szCs w:val="20"/>
              </w:rPr>
            </w:pPr>
          </w:p>
          <w:p w:rsidR="006E47CB" w:rsidRPr="006E47CB" w:rsidRDefault="006E47CB" w:rsidP="008F6E32">
            <w:pPr>
              <w:jc w:val="both"/>
              <w:rPr>
                <w:rFonts w:ascii="Arial" w:hAnsi="Arial" w:cs="Arial"/>
                <w:b/>
                <w:bCs/>
                <w:sz w:val="20"/>
                <w:szCs w:val="20"/>
              </w:rPr>
            </w:pPr>
          </w:p>
        </w:tc>
        <w:tc>
          <w:tcPr>
            <w:tcW w:w="3569" w:type="dxa"/>
            <w:tcBorders>
              <w:top w:val="single" w:sz="4" w:space="0" w:color="000000"/>
              <w:left w:val="single" w:sz="4" w:space="0" w:color="000000"/>
              <w:bottom w:val="single" w:sz="4" w:space="0" w:color="000000"/>
              <w:right w:val="single" w:sz="4" w:space="0" w:color="000000"/>
            </w:tcBorders>
          </w:tcPr>
          <w:p w:rsidR="006E47CB" w:rsidRPr="006E47CB" w:rsidRDefault="006E47CB" w:rsidP="008F6E32">
            <w:pPr>
              <w:snapToGrid w:val="0"/>
              <w:jc w:val="both"/>
              <w:rPr>
                <w:rFonts w:ascii="Arial" w:hAnsi="Arial" w:cs="Arial"/>
                <w:b/>
                <w:bCs/>
                <w:sz w:val="20"/>
                <w:szCs w:val="20"/>
              </w:rPr>
            </w:pPr>
            <w:r w:rsidRPr="006E47CB">
              <w:rPr>
                <w:rFonts w:ascii="Arial" w:hAnsi="Arial" w:cs="Arial"/>
                <w:b/>
                <w:bCs/>
                <w:sz w:val="20"/>
                <w:szCs w:val="20"/>
              </w:rPr>
              <w:t>KATEGÓRIA</w:t>
            </w:r>
          </w:p>
        </w:tc>
      </w:tr>
    </w:tbl>
    <w:p w:rsidR="006E47CB" w:rsidRPr="003F79A4" w:rsidRDefault="006E47CB" w:rsidP="008F6E32">
      <w:pPr>
        <w:jc w:val="both"/>
        <w:rPr>
          <w:rFonts w:ascii="Arial" w:hAnsi="Arial" w:cs="Arial"/>
          <w:sz w:val="16"/>
          <w:szCs w:val="16"/>
        </w:rPr>
      </w:pPr>
    </w:p>
    <w:p w:rsidR="006E47CB" w:rsidRPr="006E47CB" w:rsidRDefault="006E47CB" w:rsidP="008F6E32">
      <w:pPr>
        <w:jc w:val="both"/>
        <w:rPr>
          <w:rFonts w:ascii="Arial" w:hAnsi="Arial" w:cs="Arial"/>
          <w:sz w:val="20"/>
          <w:szCs w:val="20"/>
        </w:rPr>
      </w:pPr>
    </w:p>
    <w:tbl>
      <w:tblPr>
        <w:tblW w:w="0" w:type="auto"/>
        <w:tblInd w:w="-22" w:type="dxa"/>
        <w:tblLayout w:type="fixed"/>
        <w:tblCellMar>
          <w:left w:w="70" w:type="dxa"/>
          <w:right w:w="70" w:type="dxa"/>
        </w:tblCellMar>
        <w:tblLook w:val="0000" w:firstRow="0" w:lastRow="0" w:firstColumn="0" w:lastColumn="0" w:noHBand="0" w:noVBand="0"/>
      </w:tblPr>
      <w:tblGrid>
        <w:gridCol w:w="5289"/>
        <w:gridCol w:w="1466"/>
        <w:gridCol w:w="3543"/>
      </w:tblGrid>
      <w:tr w:rsidR="006E47CB" w:rsidRPr="006E47CB" w:rsidTr="00B352C3">
        <w:trPr>
          <w:trHeight w:val="665"/>
        </w:trPr>
        <w:tc>
          <w:tcPr>
            <w:tcW w:w="6755" w:type="dxa"/>
            <w:gridSpan w:val="2"/>
            <w:tcBorders>
              <w:top w:val="single" w:sz="4" w:space="0" w:color="000000"/>
              <w:left w:val="single" w:sz="4" w:space="0" w:color="000000"/>
              <w:bottom w:val="single" w:sz="4" w:space="0" w:color="000000"/>
            </w:tcBorders>
          </w:tcPr>
          <w:p w:rsidR="006E47CB" w:rsidRPr="006E47CB" w:rsidRDefault="0078373C" w:rsidP="008F6E32">
            <w:pPr>
              <w:snapToGrid w:val="0"/>
              <w:jc w:val="both"/>
              <w:rPr>
                <w:rFonts w:ascii="Arial" w:hAnsi="Arial" w:cs="Arial"/>
                <w:b/>
                <w:bCs/>
                <w:sz w:val="20"/>
                <w:szCs w:val="20"/>
              </w:rPr>
            </w:pPr>
            <w:r>
              <w:rPr>
                <w:rFonts w:ascii="Arial" w:hAnsi="Arial" w:cs="Arial"/>
                <w:b/>
                <w:bCs/>
                <w:sz w:val="20"/>
                <w:szCs w:val="20"/>
              </w:rPr>
              <w:t>DÁTUM VYSIELANIA NAHRÁVKY V BEŽNOM PROGRAME IRŠ:</w:t>
            </w:r>
          </w:p>
          <w:p w:rsidR="006E47CB" w:rsidRPr="006E47CB" w:rsidRDefault="006E47CB" w:rsidP="008F6E32">
            <w:pPr>
              <w:jc w:val="both"/>
              <w:rPr>
                <w:rFonts w:ascii="Arial" w:hAnsi="Arial" w:cs="Arial"/>
                <w:b/>
                <w:bCs/>
                <w:sz w:val="20"/>
                <w:szCs w:val="20"/>
              </w:rPr>
            </w:pPr>
          </w:p>
          <w:p w:rsidR="006E47CB" w:rsidRPr="006E47CB" w:rsidRDefault="006E47CB" w:rsidP="008F6E32">
            <w:pPr>
              <w:jc w:val="both"/>
              <w:rPr>
                <w:rFonts w:ascii="Arial" w:hAnsi="Arial" w:cs="Arial"/>
                <w:b/>
                <w:bCs/>
                <w:sz w:val="20"/>
                <w:szCs w:val="20"/>
              </w:rPr>
            </w:pPr>
          </w:p>
          <w:p w:rsidR="006E47CB" w:rsidRPr="006E47CB" w:rsidRDefault="006E47CB" w:rsidP="008F6E32">
            <w:pPr>
              <w:jc w:val="both"/>
              <w:rPr>
                <w:rFonts w:ascii="Arial" w:hAnsi="Arial" w:cs="Arial"/>
                <w:b/>
                <w:bCs/>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6E47CB" w:rsidRPr="006E47CB" w:rsidRDefault="006E47CB" w:rsidP="008F6E32">
            <w:pPr>
              <w:snapToGrid w:val="0"/>
              <w:jc w:val="both"/>
              <w:rPr>
                <w:rFonts w:ascii="Arial" w:hAnsi="Arial" w:cs="Arial"/>
                <w:b/>
                <w:bCs/>
                <w:sz w:val="20"/>
                <w:szCs w:val="20"/>
              </w:rPr>
            </w:pPr>
            <w:r w:rsidRPr="006E47CB">
              <w:rPr>
                <w:rFonts w:ascii="Arial" w:hAnsi="Arial" w:cs="Arial"/>
                <w:b/>
                <w:bCs/>
                <w:sz w:val="20"/>
                <w:szCs w:val="20"/>
              </w:rPr>
              <w:t>STOPÁŽ</w:t>
            </w:r>
          </w:p>
        </w:tc>
      </w:tr>
      <w:tr w:rsidR="006E47CB" w:rsidRPr="006E47CB" w:rsidTr="00B352C3">
        <w:trPr>
          <w:trHeight w:val="988"/>
        </w:trPr>
        <w:tc>
          <w:tcPr>
            <w:tcW w:w="5289" w:type="dxa"/>
            <w:tcBorders>
              <w:left w:val="single" w:sz="4" w:space="0" w:color="000000"/>
              <w:bottom w:val="single" w:sz="4" w:space="0" w:color="000000"/>
            </w:tcBorders>
          </w:tcPr>
          <w:p w:rsidR="006E47CB" w:rsidRPr="006E47CB" w:rsidRDefault="006E47CB" w:rsidP="008F6E32">
            <w:pPr>
              <w:snapToGrid w:val="0"/>
              <w:jc w:val="both"/>
              <w:rPr>
                <w:rFonts w:ascii="Arial" w:hAnsi="Arial" w:cs="Arial"/>
                <w:b/>
                <w:bCs/>
                <w:sz w:val="20"/>
                <w:szCs w:val="20"/>
              </w:rPr>
            </w:pPr>
            <w:r w:rsidRPr="006E47CB">
              <w:rPr>
                <w:rFonts w:ascii="Arial" w:hAnsi="Arial" w:cs="Arial"/>
                <w:b/>
                <w:bCs/>
                <w:sz w:val="20"/>
                <w:szCs w:val="20"/>
              </w:rPr>
              <w:t>MENO AUTORA</w:t>
            </w:r>
            <w:r w:rsidR="0078373C">
              <w:rPr>
                <w:rFonts w:ascii="Arial" w:hAnsi="Arial" w:cs="Arial"/>
                <w:b/>
                <w:bCs/>
                <w:sz w:val="20"/>
                <w:szCs w:val="20"/>
              </w:rPr>
              <w:t xml:space="preserve"> (hlavný autor myšlienky)</w:t>
            </w:r>
          </w:p>
          <w:p w:rsidR="006E47CB" w:rsidRPr="006E47CB" w:rsidRDefault="006E47CB" w:rsidP="008F6E32">
            <w:pPr>
              <w:jc w:val="both"/>
              <w:rPr>
                <w:rFonts w:ascii="Arial" w:hAnsi="Arial" w:cs="Arial"/>
                <w:b/>
                <w:bCs/>
                <w:sz w:val="20"/>
                <w:szCs w:val="20"/>
              </w:rPr>
            </w:pPr>
          </w:p>
        </w:tc>
        <w:tc>
          <w:tcPr>
            <w:tcW w:w="1466" w:type="dxa"/>
            <w:tcBorders>
              <w:left w:val="single" w:sz="4" w:space="0" w:color="000000"/>
              <w:bottom w:val="single" w:sz="4" w:space="0" w:color="000000"/>
            </w:tcBorders>
          </w:tcPr>
          <w:p w:rsidR="006E47CB" w:rsidRPr="006E47CB" w:rsidRDefault="006E47CB" w:rsidP="008F6E32">
            <w:pPr>
              <w:snapToGrid w:val="0"/>
              <w:jc w:val="both"/>
              <w:rPr>
                <w:rFonts w:ascii="Arial" w:hAnsi="Arial" w:cs="Arial"/>
                <w:b/>
                <w:bCs/>
                <w:sz w:val="20"/>
                <w:szCs w:val="20"/>
              </w:rPr>
            </w:pPr>
            <w:r w:rsidRPr="006E47CB">
              <w:rPr>
                <w:rFonts w:ascii="Arial" w:hAnsi="Arial" w:cs="Arial"/>
                <w:b/>
                <w:bCs/>
                <w:sz w:val="20"/>
                <w:szCs w:val="20"/>
              </w:rPr>
              <w:t>VEK</w:t>
            </w:r>
          </w:p>
        </w:tc>
        <w:tc>
          <w:tcPr>
            <w:tcW w:w="3543" w:type="dxa"/>
            <w:tcBorders>
              <w:left w:val="single" w:sz="4" w:space="0" w:color="000000"/>
              <w:bottom w:val="single" w:sz="4" w:space="0" w:color="000000"/>
              <w:right w:val="single" w:sz="4" w:space="0" w:color="000000"/>
            </w:tcBorders>
          </w:tcPr>
          <w:p w:rsidR="006E47CB" w:rsidRPr="006E47CB" w:rsidRDefault="006E47CB" w:rsidP="008F6E32">
            <w:pPr>
              <w:snapToGrid w:val="0"/>
              <w:jc w:val="both"/>
              <w:rPr>
                <w:rFonts w:ascii="Arial" w:hAnsi="Arial" w:cs="Arial"/>
                <w:b/>
                <w:bCs/>
                <w:sz w:val="20"/>
                <w:szCs w:val="20"/>
              </w:rPr>
            </w:pPr>
            <w:r w:rsidRPr="006E47CB">
              <w:rPr>
                <w:rFonts w:ascii="Arial" w:hAnsi="Arial" w:cs="Arial"/>
                <w:b/>
                <w:bCs/>
                <w:sz w:val="20"/>
                <w:szCs w:val="20"/>
              </w:rPr>
              <w:t>PROFESIA (študent ?)</w:t>
            </w:r>
          </w:p>
          <w:p w:rsidR="006E47CB" w:rsidRPr="006E47CB" w:rsidRDefault="006E47CB" w:rsidP="008F6E32">
            <w:pPr>
              <w:jc w:val="both"/>
              <w:rPr>
                <w:rFonts w:ascii="Arial" w:hAnsi="Arial" w:cs="Arial"/>
                <w:b/>
                <w:bCs/>
                <w:sz w:val="20"/>
                <w:szCs w:val="20"/>
              </w:rPr>
            </w:pPr>
          </w:p>
          <w:p w:rsidR="006E47CB" w:rsidRPr="006E47CB" w:rsidRDefault="006E47CB" w:rsidP="008F6E32">
            <w:pPr>
              <w:jc w:val="both"/>
              <w:rPr>
                <w:rFonts w:ascii="Arial" w:hAnsi="Arial" w:cs="Arial"/>
                <w:b/>
                <w:bCs/>
                <w:sz w:val="20"/>
                <w:szCs w:val="20"/>
              </w:rPr>
            </w:pPr>
          </w:p>
          <w:p w:rsidR="006E47CB" w:rsidRPr="006E47CB" w:rsidRDefault="006E47CB" w:rsidP="008F6E32">
            <w:pPr>
              <w:jc w:val="both"/>
              <w:rPr>
                <w:rFonts w:ascii="Arial" w:hAnsi="Arial" w:cs="Arial"/>
                <w:b/>
                <w:bCs/>
                <w:sz w:val="20"/>
                <w:szCs w:val="20"/>
              </w:rPr>
            </w:pPr>
          </w:p>
        </w:tc>
      </w:tr>
      <w:tr w:rsidR="006E47CB" w:rsidRPr="006E47CB" w:rsidTr="00B352C3">
        <w:trPr>
          <w:trHeight w:val="1127"/>
        </w:trPr>
        <w:tc>
          <w:tcPr>
            <w:tcW w:w="6755" w:type="dxa"/>
            <w:gridSpan w:val="2"/>
            <w:tcBorders>
              <w:left w:val="single" w:sz="4" w:space="0" w:color="000000"/>
              <w:bottom w:val="single" w:sz="4" w:space="0" w:color="000000"/>
            </w:tcBorders>
          </w:tcPr>
          <w:p w:rsidR="006E47CB" w:rsidRPr="006E47CB" w:rsidRDefault="006E47CB" w:rsidP="008F6E32">
            <w:pPr>
              <w:snapToGrid w:val="0"/>
              <w:jc w:val="both"/>
              <w:rPr>
                <w:rFonts w:ascii="Arial" w:hAnsi="Arial" w:cs="Arial"/>
                <w:b/>
                <w:bCs/>
                <w:sz w:val="20"/>
                <w:szCs w:val="20"/>
              </w:rPr>
            </w:pPr>
            <w:r w:rsidRPr="006E47CB">
              <w:rPr>
                <w:rFonts w:ascii="Arial" w:hAnsi="Arial" w:cs="Arial"/>
                <w:b/>
                <w:bCs/>
                <w:sz w:val="20"/>
                <w:szCs w:val="20"/>
              </w:rPr>
              <w:t>NÁZOV  IRŠ,  ŠKOLA, MESTO</w:t>
            </w:r>
          </w:p>
          <w:p w:rsidR="006E47CB" w:rsidRPr="006E47CB" w:rsidRDefault="006E47CB" w:rsidP="008F6E32">
            <w:pPr>
              <w:jc w:val="both"/>
              <w:rPr>
                <w:rFonts w:ascii="Arial" w:hAnsi="Arial" w:cs="Arial"/>
                <w:b/>
                <w:bCs/>
                <w:sz w:val="20"/>
                <w:szCs w:val="20"/>
              </w:rPr>
            </w:pPr>
          </w:p>
        </w:tc>
        <w:tc>
          <w:tcPr>
            <w:tcW w:w="3543" w:type="dxa"/>
            <w:tcBorders>
              <w:left w:val="single" w:sz="4" w:space="0" w:color="000000"/>
              <w:bottom w:val="single" w:sz="4" w:space="0" w:color="000000"/>
              <w:right w:val="single" w:sz="4" w:space="0" w:color="000000"/>
            </w:tcBorders>
          </w:tcPr>
          <w:p w:rsidR="006E47CB" w:rsidRPr="006E47CB" w:rsidRDefault="006E47CB" w:rsidP="008F6E32">
            <w:pPr>
              <w:snapToGrid w:val="0"/>
              <w:jc w:val="both"/>
              <w:rPr>
                <w:rFonts w:ascii="Arial" w:hAnsi="Arial" w:cs="Arial"/>
                <w:b/>
                <w:bCs/>
                <w:sz w:val="20"/>
                <w:szCs w:val="20"/>
              </w:rPr>
            </w:pPr>
            <w:r w:rsidRPr="006E47CB">
              <w:rPr>
                <w:rFonts w:ascii="Arial" w:hAnsi="Arial" w:cs="Arial"/>
                <w:b/>
                <w:bCs/>
                <w:sz w:val="20"/>
                <w:szCs w:val="20"/>
              </w:rPr>
              <w:t>AKO DLHO A ČO ROBÍM  V  IRŠ</w:t>
            </w:r>
          </w:p>
          <w:p w:rsidR="006E47CB" w:rsidRPr="006E47CB" w:rsidRDefault="006E47CB" w:rsidP="008F6E32">
            <w:pPr>
              <w:jc w:val="both"/>
              <w:rPr>
                <w:rFonts w:ascii="Arial" w:hAnsi="Arial" w:cs="Arial"/>
                <w:b/>
                <w:bCs/>
                <w:sz w:val="20"/>
                <w:szCs w:val="20"/>
              </w:rPr>
            </w:pPr>
          </w:p>
          <w:p w:rsidR="006E47CB" w:rsidRPr="006E47CB" w:rsidRDefault="006E47CB" w:rsidP="008F6E32">
            <w:pPr>
              <w:jc w:val="both"/>
              <w:rPr>
                <w:rFonts w:ascii="Arial" w:hAnsi="Arial" w:cs="Arial"/>
                <w:b/>
                <w:bCs/>
                <w:sz w:val="20"/>
                <w:szCs w:val="20"/>
              </w:rPr>
            </w:pPr>
          </w:p>
          <w:p w:rsidR="006E47CB" w:rsidRPr="006E47CB" w:rsidRDefault="006E47CB" w:rsidP="008F6E32">
            <w:pPr>
              <w:jc w:val="both"/>
              <w:rPr>
                <w:rFonts w:ascii="Arial" w:hAnsi="Arial" w:cs="Arial"/>
                <w:b/>
                <w:bCs/>
                <w:sz w:val="20"/>
                <w:szCs w:val="20"/>
              </w:rPr>
            </w:pPr>
          </w:p>
        </w:tc>
      </w:tr>
      <w:tr w:rsidR="00B352C3" w:rsidRPr="006E47CB" w:rsidTr="00B352C3">
        <w:trPr>
          <w:trHeight w:val="671"/>
        </w:trPr>
        <w:tc>
          <w:tcPr>
            <w:tcW w:w="6755" w:type="dxa"/>
            <w:gridSpan w:val="2"/>
            <w:tcBorders>
              <w:left w:val="single" w:sz="4" w:space="0" w:color="000000"/>
              <w:bottom w:val="single" w:sz="4" w:space="0" w:color="000000"/>
              <w:right w:val="single" w:sz="4" w:space="0" w:color="000000"/>
            </w:tcBorders>
          </w:tcPr>
          <w:p w:rsidR="00B352C3" w:rsidRPr="006E47CB" w:rsidRDefault="0078373C" w:rsidP="008F6E32">
            <w:pPr>
              <w:snapToGrid w:val="0"/>
              <w:jc w:val="both"/>
              <w:rPr>
                <w:rFonts w:ascii="Arial" w:hAnsi="Arial" w:cs="Arial"/>
                <w:b/>
                <w:bCs/>
                <w:sz w:val="20"/>
                <w:szCs w:val="20"/>
              </w:rPr>
            </w:pPr>
            <w:r>
              <w:rPr>
                <w:rFonts w:ascii="Arial" w:hAnsi="Arial" w:cs="Arial"/>
                <w:b/>
                <w:bCs/>
                <w:sz w:val="20"/>
                <w:szCs w:val="20"/>
              </w:rPr>
              <w:t xml:space="preserve">VŠETCI </w:t>
            </w:r>
            <w:r w:rsidR="00B352C3" w:rsidRPr="006E47CB">
              <w:rPr>
                <w:rFonts w:ascii="Arial" w:hAnsi="Arial" w:cs="Arial"/>
                <w:b/>
                <w:bCs/>
                <w:sz w:val="20"/>
                <w:szCs w:val="20"/>
              </w:rPr>
              <w:t>SPOLUAUTORI</w:t>
            </w:r>
          </w:p>
          <w:p w:rsidR="00B352C3" w:rsidRPr="006E47CB" w:rsidRDefault="00B352C3" w:rsidP="008F6E32">
            <w:pPr>
              <w:jc w:val="both"/>
              <w:rPr>
                <w:rFonts w:ascii="Arial" w:hAnsi="Arial" w:cs="Arial"/>
                <w:b/>
                <w:bCs/>
                <w:sz w:val="20"/>
                <w:szCs w:val="20"/>
              </w:rPr>
            </w:pPr>
          </w:p>
          <w:p w:rsidR="00B352C3" w:rsidRPr="006E47CB" w:rsidRDefault="00B352C3" w:rsidP="008F6E32">
            <w:pPr>
              <w:jc w:val="both"/>
              <w:rPr>
                <w:rFonts w:ascii="Arial" w:hAnsi="Arial" w:cs="Arial"/>
                <w:b/>
                <w:bCs/>
                <w:sz w:val="20"/>
                <w:szCs w:val="20"/>
              </w:rPr>
            </w:pPr>
          </w:p>
        </w:tc>
        <w:tc>
          <w:tcPr>
            <w:tcW w:w="3543" w:type="dxa"/>
            <w:tcBorders>
              <w:left w:val="single" w:sz="4" w:space="0" w:color="000000"/>
              <w:bottom w:val="single" w:sz="4" w:space="0" w:color="000000"/>
              <w:right w:val="single" w:sz="4" w:space="0" w:color="000000"/>
            </w:tcBorders>
          </w:tcPr>
          <w:p w:rsidR="0078373C" w:rsidRDefault="0078373C" w:rsidP="008F6E32">
            <w:pPr>
              <w:jc w:val="both"/>
              <w:rPr>
                <w:rFonts w:ascii="Arial" w:hAnsi="Arial" w:cs="Arial"/>
                <w:b/>
                <w:bCs/>
                <w:sz w:val="20"/>
                <w:szCs w:val="20"/>
              </w:rPr>
            </w:pPr>
            <w:r>
              <w:rPr>
                <w:rFonts w:ascii="Arial" w:hAnsi="Arial" w:cs="Arial"/>
                <w:b/>
                <w:bCs/>
                <w:sz w:val="20"/>
                <w:szCs w:val="20"/>
              </w:rPr>
              <w:t xml:space="preserve">DIELO: </w:t>
            </w:r>
          </w:p>
          <w:p w:rsidR="00B352C3" w:rsidRPr="006E47CB" w:rsidRDefault="0078373C" w:rsidP="008F6E32">
            <w:pPr>
              <w:jc w:val="both"/>
              <w:rPr>
                <w:rFonts w:ascii="Arial" w:hAnsi="Arial" w:cs="Arial"/>
                <w:b/>
                <w:bCs/>
                <w:sz w:val="20"/>
                <w:szCs w:val="20"/>
              </w:rPr>
            </w:pPr>
            <w:r>
              <w:rPr>
                <w:rFonts w:ascii="Arial" w:hAnsi="Arial" w:cs="Arial"/>
                <w:b/>
                <w:bCs/>
                <w:sz w:val="20"/>
                <w:szCs w:val="20"/>
              </w:rPr>
              <w:t>vlastné autorské? / prebraté?</w:t>
            </w:r>
          </w:p>
          <w:p w:rsidR="00B352C3" w:rsidRDefault="00B352C3" w:rsidP="008F6E32">
            <w:pPr>
              <w:jc w:val="both"/>
              <w:rPr>
                <w:rFonts w:ascii="Arial" w:hAnsi="Arial" w:cs="Arial"/>
                <w:b/>
                <w:bCs/>
                <w:sz w:val="20"/>
                <w:szCs w:val="20"/>
              </w:rPr>
            </w:pPr>
          </w:p>
          <w:p w:rsidR="00B352C3" w:rsidRDefault="00B352C3" w:rsidP="008F6E32">
            <w:pPr>
              <w:jc w:val="both"/>
              <w:rPr>
                <w:rFonts w:ascii="Arial" w:hAnsi="Arial" w:cs="Arial"/>
                <w:b/>
                <w:bCs/>
                <w:sz w:val="20"/>
                <w:szCs w:val="20"/>
              </w:rPr>
            </w:pPr>
          </w:p>
          <w:p w:rsidR="00B352C3" w:rsidRPr="006E47CB" w:rsidRDefault="00B352C3" w:rsidP="008F6E32">
            <w:pPr>
              <w:jc w:val="both"/>
              <w:rPr>
                <w:rFonts w:ascii="Arial" w:hAnsi="Arial" w:cs="Arial"/>
                <w:b/>
                <w:bCs/>
                <w:sz w:val="20"/>
                <w:szCs w:val="20"/>
              </w:rPr>
            </w:pPr>
          </w:p>
        </w:tc>
      </w:tr>
      <w:tr w:rsidR="006E47CB" w:rsidRPr="006E47CB" w:rsidTr="00946938">
        <w:trPr>
          <w:trHeight w:val="862"/>
        </w:trPr>
        <w:tc>
          <w:tcPr>
            <w:tcW w:w="10298" w:type="dxa"/>
            <w:gridSpan w:val="3"/>
            <w:tcBorders>
              <w:left w:val="single" w:sz="4" w:space="0" w:color="000000"/>
              <w:bottom w:val="single" w:sz="4" w:space="0" w:color="000000"/>
              <w:right w:val="single" w:sz="4" w:space="0" w:color="000000"/>
            </w:tcBorders>
          </w:tcPr>
          <w:p w:rsidR="006E47CB" w:rsidRPr="006E47CB" w:rsidRDefault="006E47CB" w:rsidP="008F6E32">
            <w:pPr>
              <w:snapToGrid w:val="0"/>
              <w:jc w:val="both"/>
              <w:rPr>
                <w:rFonts w:ascii="Arial" w:hAnsi="Arial" w:cs="Arial"/>
                <w:b/>
                <w:bCs/>
                <w:sz w:val="20"/>
                <w:szCs w:val="20"/>
              </w:rPr>
            </w:pPr>
            <w:r w:rsidRPr="006E47CB">
              <w:rPr>
                <w:rFonts w:ascii="Arial" w:hAnsi="Arial" w:cs="Arial"/>
                <w:b/>
                <w:bCs/>
                <w:sz w:val="20"/>
                <w:szCs w:val="20"/>
              </w:rPr>
              <w:t>POUŽITÁ  TECHNIKA  (PRESNÉ OZNAČENIE MIKROFÓNOV, REKORDÉROV, POČÍTAČA A POD.)</w:t>
            </w:r>
          </w:p>
          <w:p w:rsidR="006E47CB" w:rsidRPr="006E47CB" w:rsidRDefault="006E47CB" w:rsidP="008F6E32">
            <w:pPr>
              <w:jc w:val="both"/>
              <w:rPr>
                <w:rFonts w:ascii="Arial" w:hAnsi="Arial" w:cs="Arial"/>
                <w:b/>
                <w:bCs/>
                <w:sz w:val="20"/>
                <w:szCs w:val="20"/>
              </w:rPr>
            </w:pPr>
          </w:p>
          <w:p w:rsidR="006E47CB" w:rsidRPr="006E47CB" w:rsidRDefault="006E47CB" w:rsidP="008F6E32">
            <w:pPr>
              <w:jc w:val="both"/>
              <w:rPr>
                <w:rFonts w:ascii="Arial" w:hAnsi="Arial" w:cs="Arial"/>
                <w:b/>
                <w:bCs/>
                <w:sz w:val="20"/>
                <w:szCs w:val="20"/>
              </w:rPr>
            </w:pPr>
          </w:p>
          <w:p w:rsidR="006E47CB" w:rsidRPr="006E47CB" w:rsidRDefault="006E47CB" w:rsidP="008F6E32">
            <w:pPr>
              <w:jc w:val="both"/>
              <w:rPr>
                <w:rFonts w:ascii="Arial" w:hAnsi="Arial" w:cs="Arial"/>
                <w:b/>
                <w:bCs/>
                <w:sz w:val="20"/>
                <w:szCs w:val="20"/>
              </w:rPr>
            </w:pPr>
          </w:p>
        </w:tc>
      </w:tr>
      <w:tr w:rsidR="006E47CB" w:rsidRPr="006E47CB" w:rsidTr="00CF1BF2">
        <w:trPr>
          <w:trHeight w:val="1233"/>
        </w:trPr>
        <w:tc>
          <w:tcPr>
            <w:tcW w:w="10298" w:type="dxa"/>
            <w:gridSpan w:val="3"/>
            <w:tcBorders>
              <w:left w:val="single" w:sz="4" w:space="0" w:color="000000"/>
              <w:bottom w:val="single" w:sz="4" w:space="0" w:color="auto"/>
              <w:right w:val="single" w:sz="4" w:space="0" w:color="000000"/>
            </w:tcBorders>
          </w:tcPr>
          <w:p w:rsidR="006E47CB" w:rsidRPr="006E47CB" w:rsidRDefault="006E47CB" w:rsidP="008F6E32">
            <w:pPr>
              <w:snapToGrid w:val="0"/>
              <w:jc w:val="both"/>
              <w:rPr>
                <w:rFonts w:ascii="Arial" w:hAnsi="Arial" w:cs="Arial"/>
                <w:b/>
                <w:bCs/>
                <w:sz w:val="20"/>
                <w:szCs w:val="20"/>
              </w:rPr>
            </w:pPr>
            <w:r w:rsidRPr="006E47CB">
              <w:rPr>
                <w:rFonts w:ascii="Arial" w:hAnsi="Arial" w:cs="Arial"/>
                <w:b/>
                <w:bCs/>
                <w:sz w:val="20"/>
                <w:szCs w:val="20"/>
              </w:rPr>
              <w:t>POUŽITÉ AUTORSKÉ DIELA (SLOVNÉ PODKLADY, HUDBA, PIESNE A POD.)</w:t>
            </w:r>
          </w:p>
          <w:p w:rsidR="006E47CB" w:rsidRPr="006E47CB" w:rsidRDefault="006E47CB" w:rsidP="008F6E32">
            <w:pPr>
              <w:jc w:val="both"/>
              <w:rPr>
                <w:rFonts w:ascii="Arial" w:hAnsi="Arial" w:cs="Arial"/>
                <w:b/>
                <w:bCs/>
                <w:sz w:val="20"/>
                <w:szCs w:val="20"/>
              </w:rPr>
            </w:pPr>
          </w:p>
          <w:p w:rsidR="006E47CB" w:rsidRPr="006E47CB" w:rsidRDefault="006E47CB" w:rsidP="008F6E32">
            <w:pPr>
              <w:jc w:val="both"/>
              <w:rPr>
                <w:rFonts w:ascii="Arial" w:hAnsi="Arial" w:cs="Arial"/>
                <w:b/>
                <w:bCs/>
                <w:sz w:val="20"/>
                <w:szCs w:val="20"/>
              </w:rPr>
            </w:pPr>
          </w:p>
          <w:p w:rsidR="006E47CB" w:rsidRPr="006E47CB" w:rsidRDefault="006E47CB" w:rsidP="008F6E32">
            <w:pPr>
              <w:jc w:val="both"/>
              <w:rPr>
                <w:rFonts w:ascii="Arial" w:hAnsi="Arial" w:cs="Arial"/>
                <w:b/>
                <w:bCs/>
                <w:sz w:val="20"/>
                <w:szCs w:val="20"/>
              </w:rPr>
            </w:pPr>
          </w:p>
          <w:p w:rsidR="006E47CB" w:rsidRPr="006E47CB" w:rsidRDefault="006E47CB" w:rsidP="008F6E32">
            <w:pPr>
              <w:jc w:val="both"/>
              <w:rPr>
                <w:rFonts w:ascii="Arial" w:hAnsi="Arial" w:cs="Arial"/>
                <w:b/>
                <w:bCs/>
                <w:sz w:val="20"/>
                <w:szCs w:val="20"/>
              </w:rPr>
            </w:pPr>
          </w:p>
        </w:tc>
      </w:tr>
      <w:tr w:rsidR="006E47CB" w:rsidRPr="006E47CB" w:rsidTr="00946938">
        <w:trPr>
          <w:trHeight w:val="1092"/>
        </w:trPr>
        <w:tc>
          <w:tcPr>
            <w:tcW w:w="10298" w:type="dxa"/>
            <w:gridSpan w:val="3"/>
            <w:tcBorders>
              <w:top w:val="single" w:sz="4" w:space="0" w:color="auto"/>
              <w:left w:val="single" w:sz="4" w:space="0" w:color="auto"/>
              <w:bottom w:val="single" w:sz="4" w:space="0" w:color="auto"/>
              <w:right w:val="single" w:sz="4" w:space="0" w:color="auto"/>
            </w:tcBorders>
          </w:tcPr>
          <w:p w:rsidR="006E47CB" w:rsidRPr="006E47CB" w:rsidRDefault="006E47CB" w:rsidP="008F6E32">
            <w:pPr>
              <w:snapToGrid w:val="0"/>
              <w:jc w:val="both"/>
              <w:rPr>
                <w:rFonts w:ascii="Arial" w:hAnsi="Arial" w:cs="Arial"/>
                <w:b/>
                <w:bCs/>
                <w:sz w:val="20"/>
                <w:szCs w:val="20"/>
              </w:rPr>
            </w:pPr>
            <w:r w:rsidRPr="006E47CB">
              <w:rPr>
                <w:rFonts w:ascii="Arial" w:hAnsi="Arial" w:cs="Arial"/>
                <w:b/>
                <w:bCs/>
                <w:sz w:val="20"/>
                <w:szCs w:val="20"/>
              </w:rPr>
              <w:t>STRUČNÝ OBSAH</w:t>
            </w:r>
            <w:r w:rsidR="00622959">
              <w:rPr>
                <w:rFonts w:ascii="Arial" w:hAnsi="Arial" w:cs="Arial"/>
                <w:b/>
                <w:bCs/>
                <w:sz w:val="20"/>
                <w:szCs w:val="20"/>
              </w:rPr>
              <w:t>, MYŠLIENKA,</w:t>
            </w:r>
            <w:r w:rsidRPr="006E47CB">
              <w:rPr>
                <w:rFonts w:ascii="Arial" w:hAnsi="Arial" w:cs="Arial"/>
                <w:b/>
                <w:bCs/>
                <w:sz w:val="20"/>
                <w:szCs w:val="20"/>
              </w:rPr>
              <w:t xml:space="preserve"> ANOTÁCIA NAHRÁVKY</w:t>
            </w:r>
            <w:r w:rsidR="0075108B">
              <w:rPr>
                <w:rFonts w:ascii="Arial" w:hAnsi="Arial" w:cs="Arial"/>
                <w:b/>
                <w:bCs/>
                <w:sz w:val="20"/>
                <w:szCs w:val="20"/>
              </w:rPr>
              <w:t>:</w:t>
            </w:r>
          </w:p>
          <w:p w:rsidR="006E47CB" w:rsidRPr="006E47CB" w:rsidRDefault="006E47CB" w:rsidP="008F6E32">
            <w:pPr>
              <w:jc w:val="both"/>
              <w:rPr>
                <w:rFonts w:ascii="Arial" w:hAnsi="Arial" w:cs="Arial"/>
                <w:b/>
                <w:bCs/>
                <w:sz w:val="20"/>
                <w:szCs w:val="20"/>
              </w:rPr>
            </w:pPr>
          </w:p>
          <w:p w:rsidR="006E47CB" w:rsidRPr="006E47CB" w:rsidRDefault="006E47CB" w:rsidP="008F6E32">
            <w:pPr>
              <w:jc w:val="both"/>
              <w:rPr>
                <w:rFonts w:ascii="Arial" w:hAnsi="Arial" w:cs="Arial"/>
                <w:b/>
                <w:bCs/>
                <w:sz w:val="20"/>
                <w:szCs w:val="20"/>
              </w:rPr>
            </w:pPr>
          </w:p>
        </w:tc>
      </w:tr>
      <w:tr w:rsidR="00EA199A" w:rsidRPr="006E47CB" w:rsidTr="00946938">
        <w:trPr>
          <w:trHeight w:val="974"/>
        </w:trPr>
        <w:tc>
          <w:tcPr>
            <w:tcW w:w="10298" w:type="dxa"/>
            <w:gridSpan w:val="3"/>
            <w:tcBorders>
              <w:top w:val="single" w:sz="4" w:space="0" w:color="auto"/>
              <w:left w:val="single" w:sz="4" w:space="0" w:color="auto"/>
              <w:bottom w:val="single" w:sz="4" w:space="0" w:color="auto"/>
              <w:right w:val="single" w:sz="4" w:space="0" w:color="auto"/>
            </w:tcBorders>
          </w:tcPr>
          <w:p w:rsidR="00EA199A" w:rsidRPr="006E47CB" w:rsidRDefault="00946938" w:rsidP="008F6E32">
            <w:pPr>
              <w:snapToGrid w:val="0"/>
              <w:jc w:val="both"/>
              <w:rPr>
                <w:rFonts w:ascii="Arial" w:hAnsi="Arial" w:cs="Arial"/>
                <w:b/>
                <w:bCs/>
                <w:sz w:val="20"/>
                <w:szCs w:val="20"/>
              </w:rPr>
            </w:pPr>
            <w:r>
              <w:rPr>
                <w:rFonts w:ascii="Arial" w:hAnsi="Arial" w:cs="Arial"/>
                <w:b/>
                <w:bCs/>
                <w:sz w:val="20"/>
                <w:szCs w:val="20"/>
              </w:rPr>
              <w:t>PR</w:t>
            </w:r>
            <w:r w:rsidR="00867BF2">
              <w:rPr>
                <w:rFonts w:ascii="Arial" w:hAnsi="Arial" w:cs="Arial"/>
                <w:b/>
                <w:bCs/>
                <w:sz w:val="20"/>
                <w:szCs w:val="20"/>
              </w:rPr>
              <w:t>EČO NAHRÁVKU NOMINUJEM DO UVEDENEJ KATEGÓRIE</w:t>
            </w:r>
            <w:r>
              <w:rPr>
                <w:rFonts w:ascii="Arial" w:hAnsi="Arial" w:cs="Arial"/>
                <w:b/>
                <w:bCs/>
                <w:sz w:val="20"/>
                <w:szCs w:val="20"/>
              </w:rPr>
              <w:t>?</w:t>
            </w:r>
          </w:p>
        </w:tc>
      </w:tr>
      <w:tr w:rsidR="00622959" w:rsidRPr="006E47CB" w:rsidTr="00EA199A">
        <w:trPr>
          <w:trHeight w:val="1539"/>
        </w:trPr>
        <w:tc>
          <w:tcPr>
            <w:tcW w:w="6755" w:type="dxa"/>
            <w:gridSpan w:val="2"/>
            <w:tcBorders>
              <w:top w:val="single" w:sz="4" w:space="0" w:color="auto"/>
              <w:left w:val="single" w:sz="4" w:space="0" w:color="auto"/>
              <w:bottom w:val="single" w:sz="4" w:space="0" w:color="auto"/>
              <w:right w:val="single" w:sz="4" w:space="0" w:color="auto"/>
            </w:tcBorders>
          </w:tcPr>
          <w:p w:rsidR="00622959" w:rsidRPr="00622959" w:rsidRDefault="00622959" w:rsidP="0075108B">
            <w:pPr>
              <w:jc w:val="both"/>
              <w:rPr>
                <w:rFonts w:ascii="Arial" w:hAnsi="Arial" w:cs="Arial"/>
                <w:b/>
                <w:sz w:val="4"/>
                <w:szCs w:val="4"/>
              </w:rPr>
            </w:pPr>
          </w:p>
          <w:p w:rsidR="00622959" w:rsidRPr="0075108B" w:rsidRDefault="00622959" w:rsidP="0075108B">
            <w:pPr>
              <w:jc w:val="both"/>
              <w:rPr>
                <w:rFonts w:ascii="Arial" w:hAnsi="Arial" w:cs="Arial"/>
                <w:b/>
                <w:sz w:val="20"/>
                <w:szCs w:val="20"/>
              </w:rPr>
            </w:pPr>
            <w:r>
              <w:rPr>
                <w:rFonts w:ascii="Arial" w:hAnsi="Arial" w:cs="Arial"/>
                <w:b/>
                <w:sz w:val="20"/>
                <w:szCs w:val="20"/>
              </w:rPr>
              <w:t xml:space="preserve">PREHLÁSENIE </w:t>
            </w:r>
            <w:r w:rsidRPr="0075108B">
              <w:rPr>
                <w:rFonts w:ascii="Arial" w:hAnsi="Arial" w:cs="Arial"/>
                <w:b/>
                <w:sz w:val="20"/>
                <w:szCs w:val="20"/>
              </w:rPr>
              <w:t>AUTORA:</w:t>
            </w:r>
          </w:p>
          <w:p w:rsidR="00622959" w:rsidRPr="00622959" w:rsidRDefault="00622959" w:rsidP="0075108B">
            <w:pPr>
              <w:jc w:val="both"/>
              <w:rPr>
                <w:rFonts w:ascii="Arial" w:hAnsi="Arial" w:cs="Arial"/>
                <w:sz w:val="18"/>
                <w:szCs w:val="18"/>
              </w:rPr>
            </w:pPr>
            <w:r w:rsidRPr="00622959">
              <w:rPr>
                <w:rFonts w:ascii="Arial" w:hAnsi="Arial" w:cs="Arial"/>
                <w:sz w:val="18"/>
                <w:szCs w:val="18"/>
              </w:rPr>
              <w:t xml:space="preserve">Prehlasujem, že som pôvodcom zvukového diela a udeľujem nevýhradnú bezplatnú  licenciu na používanie autorského diela v rozhlasovom vysielaní bez teritoriálneho obmedzenia a na dobu ochrany  majetkových  práv  autora v zmysle zák. č. 618/2003 Z. z. v znení neskorších predpisov (Autorský zákon). </w:t>
            </w:r>
          </w:p>
        </w:tc>
        <w:tc>
          <w:tcPr>
            <w:tcW w:w="3543" w:type="dxa"/>
            <w:tcBorders>
              <w:top w:val="single" w:sz="4" w:space="0" w:color="auto"/>
              <w:left w:val="single" w:sz="4" w:space="0" w:color="auto"/>
              <w:bottom w:val="single" w:sz="4" w:space="0" w:color="auto"/>
              <w:right w:val="single" w:sz="4" w:space="0" w:color="auto"/>
            </w:tcBorders>
          </w:tcPr>
          <w:p w:rsidR="00622959" w:rsidRPr="00622959" w:rsidRDefault="00622959" w:rsidP="0075108B">
            <w:pPr>
              <w:jc w:val="both"/>
              <w:rPr>
                <w:rFonts w:ascii="Arial" w:hAnsi="Arial" w:cs="Arial"/>
                <w:b/>
                <w:sz w:val="4"/>
                <w:szCs w:val="4"/>
              </w:rPr>
            </w:pPr>
          </w:p>
          <w:p w:rsidR="00622959" w:rsidRPr="006E47CB" w:rsidRDefault="00622959" w:rsidP="0075108B">
            <w:pPr>
              <w:jc w:val="both"/>
              <w:rPr>
                <w:rFonts w:ascii="Arial" w:hAnsi="Arial" w:cs="Arial"/>
                <w:b/>
                <w:bCs/>
                <w:sz w:val="20"/>
                <w:szCs w:val="20"/>
              </w:rPr>
            </w:pPr>
            <w:r w:rsidRPr="0075108B">
              <w:rPr>
                <w:rFonts w:ascii="Arial" w:hAnsi="Arial" w:cs="Arial"/>
                <w:b/>
                <w:sz w:val="20"/>
                <w:szCs w:val="20"/>
              </w:rPr>
              <w:t>PODPIS AUTORA:</w:t>
            </w:r>
          </w:p>
        </w:tc>
      </w:tr>
    </w:tbl>
    <w:p w:rsidR="006E47CB" w:rsidRPr="000B37DF" w:rsidRDefault="006E47CB" w:rsidP="000B37DF">
      <w:pPr>
        <w:jc w:val="both"/>
        <w:rPr>
          <w:sz w:val="2"/>
          <w:szCs w:val="2"/>
        </w:rPr>
      </w:pPr>
      <w:bookmarkStart w:id="1" w:name="_PictureBullets"/>
      <w:bookmarkEnd w:id="1"/>
    </w:p>
    <w:sectPr w:rsidR="006E47CB" w:rsidRPr="000B37DF" w:rsidSect="000C3032">
      <w:headerReference w:type="default" r:id="rId12"/>
      <w:pgSz w:w="12240" w:h="15840"/>
      <w:pgMar w:top="1843" w:right="1041"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0E5" w:rsidRDefault="008C40E5" w:rsidP="000C3032">
      <w:r>
        <w:separator/>
      </w:r>
    </w:p>
  </w:endnote>
  <w:endnote w:type="continuationSeparator" w:id="0">
    <w:p w:rsidR="008C40E5" w:rsidRDefault="008C40E5" w:rsidP="000C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0E5" w:rsidRDefault="008C40E5" w:rsidP="000C3032">
      <w:r>
        <w:separator/>
      </w:r>
    </w:p>
  </w:footnote>
  <w:footnote w:type="continuationSeparator" w:id="0">
    <w:p w:rsidR="008C40E5" w:rsidRDefault="008C40E5" w:rsidP="000C3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D12" w:rsidRPr="0085340A" w:rsidRDefault="00630DF0" w:rsidP="006A1FAE">
    <w:pPr>
      <w:pStyle w:val="Hlavika"/>
      <w:jc w:val="right"/>
      <w:rPr>
        <w:rFonts w:ascii="Arial" w:hAnsi="Arial" w:cs="Arial"/>
        <w:b/>
        <w:sz w:val="40"/>
        <w:szCs w:val="40"/>
      </w:rPr>
    </w:pPr>
    <w:r>
      <w:rPr>
        <w:noProof/>
        <w:lang w:val="sk-SK" w:eastAsia="sk-SK"/>
      </w:rPr>
      <w:drawing>
        <wp:anchor distT="0" distB="0" distL="114935" distR="114935" simplePos="0" relativeHeight="251657216" behindDoc="0" locked="0" layoutInCell="1" allowOverlap="1">
          <wp:simplePos x="0" y="0"/>
          <wp:positionH relativeFrom="column">
            <wp:posOffset>2956456</wp:posOffset>
          </wp:positionH>
          <wp:positionV relativeFrom="paragraph">
            <wp:posOffset>-10160</wp:posOffset>
          </wp:positionV>
          <wp:extent cx="551815" cy="541655"/>
          <wp:effectExtent l="0" t="0" r="635" b="0"/>
          <wp:wrapNone/>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15" cy="541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9401E" w:rsidRPr="00EA37F9">
      <w:rPr>
        <w:noProof/>
        <w:lang w:val="sk-SK" w:eastAsia="sk-SK"/>
      </w:rPr>
      <w:drawing>
        <wp:inline distT="0" distB="0" distL="0" distR="0">
          <wp:extent cx="1200150" cy="5810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581025"/>
                  </a:xfrm>
                  <a:prstGeom prst="rect">
                    <a:avLst/>
                  </a:prstGeom>
                  <a:noFill/>
                  <a:ln>
                    <a:noFill/>
                  </a:ln>
                </pic:spPr>
              </pic:pic>
            </a:graphicData>
          </a:graphic>
        </wp:inline>
      </w:drawing>
    </w:r>
    <w:r w:rsidR="0019401E">
      <w:rPr>
        <w:noProof/>
        <w:lang w:val="sk-SK" w:eastAsia="sk-SK"/>
      </w:rPr>
      <w:drawing>
        <wp:anchor distT="0" distB="0" distL="114300" distR="114300" simplePos="0" relativeHeight="251658240" behindDoc="0" locked="0" layoutInCell="1" allowOverlap="1">
          <wp:simplePos x="0" y="0"/>
          <wp:positionH relativeFrom="column">
            <wp:posOffset>64770</wp:posOffset>
          </wp:positionH>
          <wp:positionV relativeFrom="paragraph">
            <wp:posOffset>-108585</wp:posOffset>
          </wp:positionV>
          <wp:extent cx="1171575" cy="687705"/>
          <wp:effectExtent l="0" t="0" r="9525" b="0"/>
          <wp:wrapNone/>
          <wp:docPr id="4" name="c85a71ab-171e-404f-aedd-b7f6a06ac39e" descr="cid:BEF45128-5FB9-4FF2-86B4-9CA89F530E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5a71ab-171e-404f-aedd-b7f6a06ac39e" descr="cid:BEF45128-5FB9-4FF2-86B4-9CA89F530E6A"/>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71575" cy="687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1800"/>
        </w:tabs>
        <w:ind w:left="1800"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Wingdings" w:hAnsi="Wingdings"/>
      </w:rPr>
    </w:lvl>
  </w:abstractNum>
  <w:abstractNum w:abstractNumId="6" w15:restartNumberingAfterBreak="0">
    <w:nsid w:val="5A3A3D88"/>
    <w:multiLevelType w:val="hybridMultilevel"/>
    <w:tmpl w:val="555AC02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D781D01"/>
    <w:multiLevelType w:val="hybridMultilevel"/>
    <w:tmpl w:val="D054A4C2"/>
    <w:lvl w:ilvl="0" w:tplc="1EB455CC">
      <w:start w:val="1"/>
      <w:numFmt w:val="decimal"/>
      <w:lvlText w:val="%1."/>
      <w:lvlJc w:val="left"/>
      <w:pPr>
        <w:ind w:left="2568" w:hanging="360"/>
      </w:pPr>
      <w:rPr>
        <w:rFonts w:hint="default"/>
      </w:rPr>
    </w:lvl>
    <w:lvl w:ilvl="1" w:tplc="041B0019" w:tentative="1">
      <w:start w:val="1"/>
      <w:numFmt w:val="lowerLetter"/>
      <w:lvlText w:val="%2."/>
      <w:lvlJc w:val="left"/>
      <w:pPr>
        <w:ind w:left="3288" w:hanging="360"/>
      </w:pPr>
    </w:lvl>
    <w:lvl w:ilvl="2" w:tplc="041B001B" w:tentative="1">
      <w:start w:val="1"/>
      <w:numFmt w:val="lowerRoman"/>
      <w:lvlText w:val="%3."/>
      <w:lvlJc w:val="right"/>
      <w:pPr>
        <w:ind w:left="4008" w:hanging="180"/>
      </w:pPr>
    </w:lvl>
    <w:lvl w:ilvl="3" w:tplc="041B000F" w:tentative="1">
      <w:start w:val="1"/>
      <w:numFmt w:val="decimal"/>
      <w:lvlText w:val="%4."/>
      <w:lvlJc w:val="left"/>
      <w:pPr>
        <w:ind w:left="4728" w:hanging="360"/>
      </w:pPr>
    </w:lvl>
    <w:lvl w:ilvl="4" w:tplc="041B0019" w:tentative="1">
      <w:start w:val="1"/>
      <w:numFmt w:val="lowerLetter"/>
      <w:lvlText w:val="%5."/>
      <w:lvlJc w:val="left"/>
      <w:pPr>
        <w:ind w:left="5448" w:hanging="360"/>
      </w:pPr>
    </w:lvl>
    <w:lvl w:ilvl="5" w:tplc="041B001B" w:tentative="1">
      <w:start w:val="1"/>
      <w:numFmt w:val="lowerRoman"/>
      <w:lvlText w:val="%6."/>
      <w:lvlJc w:val="right"/>
      <w:pPr>
        <w:ind w:left="6168" w:hanging="180"/>
      </w:pPr>
    </w:lvl>
    <w:lvl w:ilvl="6" w:tplc="041B000F" w:tentative="1">
      <w:start w:val="1"/>
      <w:numFmt w:val="decimal"/>
      <w:lvlText w:val="%7."/>
      <w:lvlJc w:val="left"/>
      <w:pPr>
        <w:ind w:left="6888" w:hanging="360"/>
      </w:pPr>
    </w:lvl>
    <w:lvl w:ilvl="7" w:tplc="041B0019" w:tentative="1">
      <w:start w:val="1"/>
      <w:numFmt w:val="lowerLetter"/>
      <w:lvlText w:val="%8."/>
      <w:lvlJc w:val="left"/>
      <w:pPr>
        <w:ind w:left="7608" w:hanging="360"/>
      </w:pPr>
    </w:lvl>
    <w:lvl w:ilvl="8" w:tplc="041B001B" w:tentative="1">
      <w:start w:val="1"/>
      <w:numFmt w:val="lowerRoman"/>
      <w:lvlText w:val="%9."/>
      <w:lvlJc w:val="right"/>
      <w:pPr>
        <w:ind w:left="8328" w:hanging="180"/>
      </w:p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CB"/>
    <w:rsid w:val="00013F16"/>
    <w:rsid w:val="00027BA3"/>
    <w:rsid w:val="00041347"/>
    <w:rsid w:val="0005586B"/>
    <w:rsid w:val="00056D70"/>
    <w:rsid w:val="000914B1"/>
    <w:rsid w:val="000B0E3F"/>
    <w:rsid w:val="000B37DF"/>
    <w:rsid w:val="000B4CB1"/>
    <w:rsid w:val="000B5EFC"/>
    <w:rsid w:val="000B6A2A"/>
    <w:rsid w:val="000C3032"/>
    <w:rsid w:val="000E7BA5"/>
    <w:rsid w:val="00124B3C"/>
    <w:rsid w:val="00145897"/>
    <w:rsid w:val="00160EC4"/>
    <w:rsid w:val="00163BF1"/>
    <w:rsid w:val="00167282"/>
    <w:rsid w:val="001761C9"/>
    <w:rsid w:val="0019401E"/>
    <w:rsid w:val="001E74AC"/>
    <w:rsid w:val="001E77B2"/>
    <w:rsid w:val="001E7F31"/>
    <w:rsid w:val="001F7D6A"/>
    <w:rsid w:val="00207794"/>
    <w:rsid w:val="00212BFD"/>
    <w:rsid w:val="00220E67"/>
    <w:rsid w:val="00230404"/>
    <w:rsid w:val="0023733E"/>
    <w:rsid w:val="00237CA7"/>
    <w:rsid w:val="00244237"/>
    <w:rsid w:val="00250D9F"/>
    <w:rsid w:val="00261087"/>
    <w:rsid w:val="00272A5E"/>
    <w:rsid w:val="002744BC"/>
    <w:rsid w:val="002B7AB2"/>
    <w:rsid w:val="002D14AB"/>
    <w:rsid w:val="002E0C11"/>
    <w:rsid w:val="002F448A"/>
    <w:rsid w:val="00312351"/>
    <w:rsid w:val="00345224"/>
    <w:rsid w:val="00376EBD"/>
    <w:rsid w:val="0038163C"/>
    <w:rsid w:val="003A1891"/>
    <w:rsid w:val="003C7EA9"/>
    <w:rsid w:val="003E6AFC"/>
    <w:rsid w:val="003E76F7"/>
    <w:rsid w:val="003F79A4"/>
    <w:rsid w:val="00411370"/>
    <w:rsid w:val="00413B85"/>
    <w:rsid w:val="00440046"/>
    <w:rsid w:val="00444D07"/>
    <w:rsid w:val="004617F4"/>
    <w:rsid w:val="00487D27"/>
    <w:rsid w:val="004B31E5"/>
    <w:rsid w:val="004D1ACF"/>
    <w:rsid w:val="004E299F"/>
    <w:rsid w:val="004F45FA"/>
    <w:rsid w:val="00507E66"/>
    <w:rsid w:val="00510AED"/>
    <w:rsid w:val="00516BC9"/>
    <w:rsid w:val="00516D79"/>
    <w:rsid w:val="0052530D"/>
    <w:rsid w:val="005331C7"/>
    <w:rsid w:val="005432CC"/>
    <w:rsid w:val="00553979"/>
    <w:rsid w:val="00570AD1"/>
    <w:rsid w:val="00571FA5"/>
    <w:rsid w:val="005775FA"/>
    <w:rsid w:val="005834FF"/>
    <w:rsid w:val="005A542A"/>
    <w:rsid w:val="005C0762"/>
    <w:rsid w:val="005D5506"/>
    <w:rsid w:val="00622959"/>
    <w:rsid w:val="00630640"/>
    <w:rsid w:val="00630DF0"/>
    <w:rsid w:val="00652726"/>
    <w:rsid w:val="00653394"/>
    <w:rsid w:val="00685D39"/>
    <w:rsid w:val="006A1FAE"/>
    <w:rsid w:val="006A450E"/>
    <w:rsid w:val="006C5AAD"/>
    <w:rsid w:val="006D630D"/>
    <w:rsid w:val="006E47CB"/>
    <w:rsid w:val="006E729C"/>
    <w:rsid w:val="006F1FF8"/>
    <w:rsid w:val="00724895"/>
    <w:rsid w:val="0073717C"/>
    <w:rsid w:val="00740881"/>
    <w:rsid w:val="00740DA1"/>
    <w:rsid w:val="00742030"/>
    <w:rsid w:val="0075108B"/>
    <w:rsid w:val="00772625"/>
    <w:rsid w:val="00783586"/>
    <w:rsid w:val="0078373C"/>
    <w:rsid w:val="00786C65"/>
    <w:rsid w:val="007C1C07"/>
    <w:rsid w:val="007C2320"/>
    <w:rsid w:val="007F7815"/>
    <w:rsid w:val="008312C8"/>
    <w:rsid w:val="00831759"/>
    <w:rsid w:val="008379D8"/>
    <w:rsid w:val="0085340A"/>
    <w:rsid w:val="00867BF2"/>
    <w:rsid w:val="008942F5"/>
    <w:rsid w:val="008A2F4D"/>
    <w:rsid w:val="008A44DE"/>
    <w:rsid w:val="008C2454"/>
    <w:rsid w:val="008C40E5"/>
    <w:rsid w:val="008C4A5A"/>
    <w:rsid w:val="008D2D7B"/>
    <w:rsid w:val="008E3A24"/>
    <w:rsid w:val="008F4D32"/>
    <w:rsid w:val="008F6E32"/>
    <w:rsid w:val="00915863"/>
    <w:rsid w:val="009279BF"/>
    <w:rsid w:val="00946938"/>
    <w:rsid w:val="00984A24"/>
    <w:rsid w:val="009D7C4F"/>
    <w:rsid w:val="009E3DC2"/>
    <w:rsid w:val="00A07CDA"/>
    <w:rsid w:val="00A14F2B"/>
    <w:rsid w:val="00A17A27"/>
    <w:rsid w:val="00A57103"/>
    <w:rsid w:val="00A57973"/>
    <w:rsid w:val="00A73B4F"/>
    <w:rsid w:val="00A77FBA"/>
    <w:rsid w:val="00A976F9"/>
    <w:rsid w:val="00AA287D"/>
    <w:rsid w:val="00AC2C12"/>
    <w:rsid w:val="00AD25C4"/>
    <w:rsid w:val="00B16661"/>
    <w:rsid w:val="00B248F4"/>
    <w:rsid w:val="00B311FC"/>
    <w:rsid w:val="00B352C3"/>
    <w:rsid w:val="00B445BD"/>
    <w:rsid w:val="00B66869"/>
    <w:rsid w:val="00B933A0"/>
    <w:rsid w:val="00BB11A6"/>
    <w:rsid w:val="00BB78CD"/>
    <w:rsid w:val="00BC76E5"/>
    <w:rsid w:val="00BF0AA9"/>
    <w:rsid w:val="00BF5620"/>
    <w:rsid w:val="00C25A63"/>
    <w:rsid w:val="00C26B39"/>
    <w:rsid w:val="00C343EE"/>
    <w:rsid w:val="00C64406"/>
    <w:rsid w:val="00CB4334"/>
    <w:rsid w:val="00CB7CC2"/>
    <w:rsid w:val="00CC0872"/>
    <w:rsid w:val="00CC1518"/>
    <w:rsid w:val="00CC6899"/>
    <w:rsid w:val="00CF1BF2"/>
    <w:rsid w:val="00D00227"/>
    <w:rsid w:val="00D57243"/>
    <w:rsid w:val="00D637EA"/>
    <w:rsid w:val="00D66A3D"/>
    <w:rsid w:val="00D712BE"/>
    <w:rsid w:val="00D95E62"/>
    <w:rsid w:val="00DC6CC1"/>
    <w:rsid w:val="00E869BA"/>
    <w:rsid w:val="00EA199A"/>
    <w:rsid w:val="00EA37F9"/>
    <w:rsid w:val="00EB5DC1"/>
    <w:rsid w:val="00EB691F"/>
    <w:rsid w:val="00EC2366"/>
    <w:rsid w:val="00EC2717"/>
    <w:rsid w:val="00ED3BCC"/>
    <w:rsid w:val="00EE0D12"/>
    <w:rsid w:val="00EE274F"/>
    <w:rsid w:val="00EE5854"/>
    <w:rsid w:val="00EE65F4"/>
    <w:rsid w:val="00EF1420"/>
    <w:rsid w:val="00F4122D"/>
    <w:rsid w:val="00F947BB"/>
    <w:rsid w:val="00FB06B4"/>
    <w:rsid w:val="00FD64C9"/>
    <w:rsid w:val="00FE27FA"/>
    <w:rsid w:val="00FE5206"/>
    <w:rsid w:val="00FE5AA0"/>
    <w:rsid w:val="00FF10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86CF0D3-6325-44E5-BD21-A45C0F38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F10CB"/>
    <w:pPr>
      <w:suppressAutoHyphens/>
    </w:pPr>
    <w:rPr>
      <w:sz w:val="24"/>
      <w:szCs w:val="24"/>
      <w:lang w:eastAsia="ar-SA"/>
    </w:rPr>
  </w:style>
  <w:style w:type="paragraph" w:styleId="Nadpis1">
    <w:name w:val="heading 1"/>
    <w:basedOn w:val="Normlny"/>
    <w:next w:val="Normlny"/>
    <w:qFormat/>
    <w:rsid w:val="00FF10CB"/>
    <w:pPr>
      <w:keepNext/>
      <w:numPr>
        <w:numId w:val="1"/>
      </w:numPr>
      <w:spacing w:line="360" w:lineRule="auto"/>
      <w:outlineLvl w:val="0"/>
    </w:pPr>
    <w:rPr>
      <w:rFonts w:ascii="Arial" w:hAnsi="Arial" w:cs="Arial"/>
      <w:b/>
      <w:caps/>
      <w:szCs w:val="20"/>
      <w:u w:val="single"/>
    </w:rPr>
  </w:style>
  <w:style w:type="paragraph" w:styleId="Nadpis2">
    <w:name w:val="heading 2"/>
    <w:basedOn w:val="Normlny"/>
    <w:next w:val="Normlny"/>
    <w:qFormat/>
    <w:rsid w:val="00FF10CB"/>
    <w:pPr>
      <w:keepNext/>
      <w:numPr>
        <w:ilvl w:val="1"/>
        <w:numId w:val="1"/>
      </w:numPr>
      <w:spacing w:line="360" w:lineRule="auto"/>
      <w:outlineLvl w:val="1"/>
    </w:pPr>
    <w:rPr>
      <w:rFonts w:ascii="Arial" w:hAnsi="Arial" w:cs="Arial"/>
      <w:b/>
      <w:bCs/>
    </w:rPr>
  </w:style>
  <w:style w:type="paragraph" w:styleId="Nadpis4">
    <w:name w:val="heading 4"/>
    <w:basedOn w:val="Normlny"/>
    <w:next w:val="Normlny"/>
    <w:qFormat/>
    <w:rsid w:val="00FF10CB"/>
    <w:pPr>
      <w:keepNext/>
      <w:numPr>
        <w:ilvl w:val="3"/>
        <w:numId w:val="1"/>
      </w:numPr>
      <w:spacing w:line="360" w:lineRule="auto"/>
      <w:jc w:val="center"/>
      <w:outlineLvl w:val="3"/>
    </w:pPr>
    <w:rPr>
      <w:rFonts w:ascii="Arial" w:hAnsi="Arial" w:cs="Arial"/>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semiHidden/>
    <w:rsid w:val="00FF10CB"/>
    <w:rPr>
      <w:color w:val="0000FF"/>
      <w:u w:val="single"/>
    </w:rPr>
  </w:style>
  <w:style w:type="paragraph" w:styleId="Zkladntext">
    <w:name w:val="Body Text"/>
    <w:basedOn w:val="Normlny"/>
    <w:semiHidden/>
    <w:rsid w:val="00FF10CB"/>
    <w:pPr>
      <w:spacing w:after="120"/>
    </w:pPr>
  </w:style>
  <w:style w:type="paragraph" w:customStyle="1" w:styleId="Zkladntext21">
    <w:name w:val="Základný text 21"/>
    <w:basedOn w:val="Normlny"/>
    <w:rsid w:val="00FF10CB"/>
    <w:pPr>
      <w:spacing w:line="360" w:lineRule="auto"/>
      <w:jc w:val="center"/>
    </w:pPr>
    <w:rPr>
      <w:rFonts w:ascii="Arial" w:hAnsi="Arial" w:cs="Arial"/>
      <w:b/>
      <w:bCs/>
      <w:sz w:val="32"/>
    </w:rPr>
  </w:style>
  <w:style w:type="character" w:customStyle="1" w:styleId="style1">
    <w:name w:val="style1"/>
    <w:rsid w:val="00516BC9"/>
    <w:rPr>
      <w:rFonts w:cs="Times New Roman"/>
    </w:rPr>
  </w:style>
  <w:style w:type="character" w:styleId="Siln">
    <w:name w:val="Strong"/>
    <w:uiPriority w:val="22"/>
    <w:qFormat/>
    <w:rsid w:val="00041347"/>
    <w:rPr>
      <w:b/>
      <w:bCs/>
    </w:rPr>
  </w:style>
  <w:style w:type="paragraph" w:styleId="Odsekzoznamu">
    <w:name w:val="List Paragraph"/>
    <w:basedOn w:val="Normlny"/>
    <w:uiPriority w:val="34"/>
    <w:qFormat/>
    <w:rsid w:val="00124B3C"/>
    <w:pPr>
      <w:suppressAutoHyphens w:val="0"/>
      <w:spacing w:after="200" w:line="276" w:lineRule="auto"/>
      <w:ind w:left="720"/>
      <w:contextualSpacing/>
    </w:pPr>
    <w:rPr>
      <w:rFonts w:ascii="Calibri" w:eastAsia="Calibri" w:hAnsi="Calibri"/>
      <w:sz w:val="22"/>
      <w:szCs w:val="22"/>
      <w:lang w:eastAsia="en-US"/>
    </w:rPr>
  </w:style>
  <w:style w:type="character" w:styleId="Zvraznenie">
    <w:name w:val="Emphasis"/>
    <w:uiPriority w:val="20"/>
    <w:qFormat/>
    <w:rsid w:val="00B933A0"/>
    <w:rPr>
      <w:b/>
      <w:bCs/>
      <w:i w:val="0"/>
      <w:iCs w:val="0"/>
    </w:rPr>
  </w:style>
  <w:style w:type="character" w:customStyle="1" w:styleId="null">
    <w:name w:val="null"/>
    <w:basedOn w:val="Predvolenpsmoodseku"/>
    <w:rsid w:val="00786C65"/>
  </w:style>
  <w:style w:type="paragraph" w:styleId="Hlavika">
    <w:name w:val="header"/>
    <w:basedOn w:val="Normlny"/>
    <w:link w:val="HlavikaChar"/>
    <w:rsid w:val="000C3032"/>
    <w:pPr>
      <w:tabs>
        <w:tab w:val="center" w:pos="4536"/>
        <w:tab w:val="right" w:pos="9072"/>
      </w:tabs>
    </w:pPr>
    <w:rPr>
      <w:lang w:val="x-none"/>
    </w:rPr>
  </w:style>
  <w:style w:type="character" w:customStyle="1" w:styleId="HlavikaChar">
    <w:name w:val="Hlavička Char"/>
    <w:link w:val="Hlavika"/>
    <w:rsid w:val="000C3032"/>
    <w:rPr>
      <w:sz w:val="24"/>
      <w:szCs w:val="24"/>
      <w:lang w:eastAsia="ar-SA"/>
    </w:rPr>
  </w:style>
  <w:style w:type="paragraph" w:styleId="Pta">
    <w:name w:val="footer"/>
    <w:basedOn w:val="Normlny"/>
    <w:link w:val="PtaChar"/>
    <w:rsid w:val="000C3032"/>
    <w:pPr>
      <w:tabs>
        <w:tab w:val="center" w:pos="4536"/>
        <w:tab w:val="right" w:pos="9072"/>
      </w:tabs>
    </w:pPr>
    <w:rPr>
      <w:lang w:val="x-none"/>
    </w:rPr>
  </w:style>
  <w:style w:type="character" w:customStyle="1" w:styleId="PtaChar">
    <w:name w:val="Päta Char"/>
    <w:link w:val="Pta"/>
    <w:rsid w:val="000C3032"/>
    <w:rPr>
      <w:sz w:val="24"/>
      <w:szCs w:val="24"/>
      <w:lang w:eastAsia="ar-SA"/>
    </w:rPr>
  </w:style>
  <w:style w:type="character" w:customStyle="1" w:styleId="3oh-">
    <w:name w:val="_3oh-"/>
    <w:rsid w:val="002744BC"/>
  </w:style>
  <w:style w:type="character" w:customStyle="1" w:styleId="5yl5">
    <w:name w:val="_5yl5"/>
    <w:basedOn w:val="Predvolenpsmoodseku"/>
    <w:rsid w:val="00BF0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662928">
      <w:bodyDiv w:val="1"/>
      <w:marLeft w:val="0"/>
      <w:marRight w:val="0"/>
      <w:marTop w:val="0"/>
      <w:marBottom w:val="0"/>
      <w:divBdr>
        <w:top w:val="none" w:sz="0" w:space="0" w:color="auto"/>
        <w:left w:val="none" w:sz="0" w:space="0" w:color="auto"/>
        <w:bottom w:val="none" w:sz="0" w:space="0" w:color="auto"/>
        <w:right w:val="none" w:sz="0" w:space="0" w:color="auto"/>
      </w:divBdr>
      <w:divsChild>
        <w:div w:id="1298609634">
          <w:marLeft w:val="0"/>
          <w:marRight w:val="0"/>
          <w:marTop w:val="0"/>
          <w:marBottom w:val="0"/>
          <w:divBdr>
            <w:top w:val="none" w:sz="0" w:space="0" w:color="auto"/>
            <w:left w:val="none" w:sz="0" w:space="0" w:color="auto"/>
            <w:bottom w:val="none" w:sz="0" w:space="0" w:color="auto"/>
            <w:right w:val="none" w:sz="0" w:space="0" w:color="auto"/>
          </w:divBdr>
        </w:div>
      </w:divsChild>
    </w:div>
    <w:div w:id="702902057">
      <w:bodyDiv w:val="1"/>
      <w:marLeft w:val="0"/>
      <w:marRight w:val="0"/>
      <w:marTop w:val="0"/>
      <w:marBottom w:val="0"/>
      <w:divBdr>
        <w:top w:val="none" w:sz="0" w:space="0" w:color="auto"/>
        <w:left w:val="none" w:sz="0" w:space="0" w:color="auto"/>
        <w:bottom w:val="none" w:sz="0" w:space="0" w:color="auto"/>
        <w:right w:val="none" w:sz="0" w:space="0" w:color="auto"/>
      </w:divBdr>
    </w:div>
    <w:div w:id="720398849">
      <w:bodyDiv w:val="1"/>
      <w:marLeft w:val="0"/>
      <w:marRight w:val="0"/>
      <w:marTop w:val="0"/>
      <w:marBottom w:val="0"/>
      <w:divBdr>
        <w:top w:val="none" w:sz="0" w:space="0" w:color="auto"/>
        <w:left w:val="none" w:sz="0" w:space="0" w:color="auto"/>
        <w:bottom w:val="none" w:sz="0" w:space="0" w:color="auto"/>
        <w:right w:val="none" w:sz="0" w:space="0" w:color="auto"/>
      </w:divBdr>
      <w:divsChild>
        <w:div w:id="1920556404">
          <w:marLeft w:val="0"/>
          <w:marRight w:val="0"/>
          <w:marTop w:val="0"/>
          <w:marBottom w:val="0"/>
          <w:divBdr>
            <w:top w:val="none" w:sz="0" w:space="0" w:color="auto"/>
            <w:left w:val="none" w:sz="0" w:space="0" w:color="auto"/>
            <w:bottom w:val="none" w:sz="0" w:space="0" w:color="auto"/>
            <w:right w:val="none" w:sz="0" w:space="0" w:color="auto"/>
          </w:divBdr>
        </w:div>
        <w:div w:id="737749650">
          <w:marLeft w:val="0"/>
          <w:marRight w:val="0"/>
          <w:marTop w:val="0"/>
          <w:marBottom w:val="0"/>
          <w:divBdr>
            <w:top w:val="none" w:sz="0" w:space="0" w:color="auto"/>
            <w:left w:val="none" w:sz="0" w:space="0" w:color="auto"/>
            <w:bottom w:val="none" w:sz="0" w:space="0" w:color="auto"/>
            <w:right w:val="none" w:sz="0" w:space="0" w:color="auto"/>
          </w:divBdr>
          <w:divsChild>
            <w:div w:id="16395795">
              <w:marLeft w:val="0"/>
              <w:marRight w:val="0"/>
              <w:marTop w:val="0"/>
              <w:marBottom w:val="0"/>
              <w:divBdr>
                <w:top w:val="none" w:sz="0" w:space="0" w:color="auto"/>
                <w:left w:val="none" w:sz="0" w:space="0" w:color="auto"/>
                <w:bottom w:val="none" w:sz="0" w:space="0" w:color="auto"/>
                <w:right w:val="none" w:sz="0" w:space="0" w:color="auto"/>
              </w:divBdr>
              <w:divsChild>
                <w:div w:id="1544058178">
                  <w:marLeft w:val="0"/>
                  <w:marRight w:val="0"/>
                  <w:marTop w:val="0"/>
                  <w:marBottom w:val="0"/>
                  <w:divBdr>
                    <w:top w:val="none" w:sz="0" w:space="0" w:color="auto"/>
                    <w:left w:val="none" w:sz="0" w:space="0" w:color="auto"/>
                    <w:bottom w:val="none" w:sz="0" w:space="0" w:color="auto"/>
                    <w:right w:val="none" w:sz="0" w:space="0" w:color="auto"/>
                  </w:divBdr>
                  <w:divsChild>
                    <w:div w:id="54547721">
                      <w:marLeft w:val="0"/>
                      <w:marRight w:val="0"/>
                      <w:marTop w:val="0"/>
                      <w:marBottom w:val="0"/>
                      <w:divBdr>
                        <w:top w:val="none" w:sz="0" w:space="0" w:color="auto"/>
                        <w:left w:val="none" w:sz="0" w:space="0" w:color="auto"/>
                        <w:bottom w:val="none" w:sz="0" w:space="0" w:color="auto"/>
                        <w:right w:val="none" w:sz="0" w:space="0" w:color="auto"/>
                      </w:divBdr>
                      <w:divsChild>
                        <w:div w:id="797184982">
                          <w:marLeft w:val="0"/>
                          <w:marRight w:val="0"/>
                          <w:marTop w:val="0"/>
                          <w:marBottom w:val="0"/>
                          <w:divBdr>
                            <w:top w:val="none" w:sz="0" w:space="0" w:color="auto"/>
                            <w:left w:val="none" w:sz="0" w:space="0" w:color="auto"/>
                            <w:bottom w:val="none" w:sz="0" w:space="0" w:color="auto"/>
                            <w:right w:val="none" w:sz="0" w:space="0" w:color="auto"/>
                          </w:divBdr>
                          <w:divsChild>
                            <w:div w:id="859854785">
                              <w:marLeft w:val="0"/>
                              <w:marRight w:val="0"/>
                              <w:marTop w:val="0"/>
                              <w:marBottom w:val="0"/>
                              <w:divBdr>
                                <w:top w:val="none" w:sz="0" w:space="0" w:color="auto"/>
                                <w:left w:val="none" w:sz="0" w:space="0" w:color="auto"/>
                                <w:bottom w:val="none" w:sz="0" w:space="0" w:color="auto"/>
                                <w:right w:val="none" w:sz="0" w:space="0" w:color="auto"/>
                              </w:divBdr>
                              <w:divsChild>
                                <w:div w:id="1476336953">
                                  <w:marLeft w:val="0"/>
                                  <w:marRight w:val="0"/>
                                  <w:marTop w:val="0"/>
                                  <w:marBottom w:val="0"/>
                                  <w:divBdr>
                                    <w:top w:val="none" w:sz="0" w:space="0" w:color="auto"/>
                                    <w:left w:val="none" w:sz="0" w:space="0" w:color="auto"/>
                                    <w:bottom w:val="none" w:sz="0" w:space="0" w:color="auto"/>
                                    <w:right w:val="none" w:sz="0" w:space="0" w:color="auto"/>
                                  </w:divBdr>
                                  <w:divsChild>
                                    <w:div w:id="16443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532861">
      <w:bodyDiv w:val="1"/>
      <w:marLeft w:val="0"/>
      <w:marRight w:val="0"/>
      <w:marTop w:val="0"/>
      <w:marBottom w:val="0"/>
      <w:divBdr>
        <w:top w:val="none" w:sz="0" w:space="0" w:color="auto"/>
        <w:left w:val="none" w:sz="0" w:space="0" w:color="auto"/>
        <w:bottom w:val="none" w:sz="0" w:space="0" w:color="auto"/>
        <w:right w:val="none" w:sz="0" w:space="0" w:color="auto"/>
      </w:divBdr>
    </w:div>
    <w:div w:id="1373312680">
      <w:bodyDiv w:val="1"/>
      <w:marLeft w:val="0"/>
      <w:marRight w:val="0"/>
      <w:marTop w:val="0"/>
      <w:marBottom w:val="0"/>
      <w:divBdr>
        <w:top w:val="none" w:sz="0" w:space="0" w:color="auto"/>
        <w:left w:val="none" w:sz="0" w:space="0" w:color="auto"/>
        <w:bottom w:val="none" w:sz="0" w:space="0" w:color="auto"/>
        <w:right w:val="none" w:sz="0" w:space="0" w:color="auto"/>
      </w:divBdr>
      <w:divsChild>
        <w:div w:id="234824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il.rtvs.sk/owa/redir.aspx?C=yhWFZs3233ZMT1sjQ7vhHgMZ5hSNKnunGklwdX4DvFDN07y-xF3UCA..&amp;URL=mailto%3ajan.lubjak%40mediamatik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ala@rtvs.sk" TargetMode="External"/><Relationship Id="rId5" Type="http://schemas.openxmlformats.org/officeDocument/2006/relationships/webSettings" Target="webSettings.xml"/><Relationship Id="rId10" Type="http://schemas.openxmlformats.org/officeDocument/2006/relationships/hyperlink" Target="https://mail.rtvs.sk/owa/redir.aspx?C=c5YYXkRJCcQiAONUNbT2e5UHXxmumLa4-1MM7vjthJfN07y-xF3UCA..&amp;URL=mailto%3arene.olexik%40radiox.sk" TargetMode="External"/><Relationship Id="rId4" Type="http://schemas.openxmlformats.org/officeDocument/2006/relationships/settings" Target="settings.xml"/><Relationship Id="rId9" Type="http://schemas.openxmlformats.org/officeDocument/2006/relationships/hyperlink" Target="https://mail.rtvs.sk/owa/redir.aspx?C=hmzWE2kQwq1U1u_L8RUtt1wKNB9G-ToTF2-v8XZGksXN07y-xF3UCA..&amp;URL=mailto%3anatalia.listiakova%40mediamatika.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cid:BEF45128-5FB9-4FF2-86B4-9CA89F530E6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F55EB-D2EA-46D4-9F73-11EB2FEB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1275</Words>
  <Characters>7271</Characters>
  <Application>Microsoft Office Word</Application>
  <DocSecurity>0</DocSecurity>
  <Lines>60</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8529</CharactersWithSpaces>
  <SharedDoc>false</SharedDoc>
  <HLinks>
    <vt:vector size="30" baseType="variant">
      <vt:variant>
        <vt:i4>2228225</vt:i4>
      </vt:variant>
      <vt:variant>
        <vt:i4>9</vt:i4>
      </vt:variant>
      <vt:variant>
        <vt:i4>0</vt:i4>
      </vt:variant>
      <vt:variant>
        <vt:i4>5</vt:i4>
      </vt:variant>
      <vt:variant>
        <vt:lpwstr>mailto:kasala@rtvs.sk</vt:lpwstr>
      </vt:variant>
      <vt:variant>
        <vt:lpwstr/>
      </vt:variant>
      <vt:variant>
        <vt:i4>6619255</vt:i4>
      </vt:variant>
      <vt:variant>
        <vt:i4>6</vt:i4>
      </vt:variant>
      <vt:variant>
        <vt:i4>0</vt:i4>
      </vt:variant>
      <vt:variant>
        <vt:i4>5</vt:i4>
      </vt:variant>
      <vt:variant>
        <vt:lpwstr>https://mail.rtvs.sk/owa/redir.aspx?C=c5YYXkRJCcQiAONUNbT2e5UHXxmumLa4-1MM7vjthJfN07y-xF3UCA..&amp;URL=mailto%3arene.olexik%40radiox.sk</vt:lpwstr>
      </vt:variant>
      <vt:variant>
        <vt:lpwstr/>
      </vt:variant>
      <vt:variant>
        <vt:i4>6750232</vt:i4>
      </vt:variant>
      <vt:variant>
        <vt:i4>3</vt:i4>
      </vt:variant>
      <vt:variant>
        <vt:i4>0</vt:i4>
      </vt:variant>
      <vt:variant>
        <vt:i4>5</vt:i4>
      </vt:variant>
      <vt:variant>
        <vt:lpwstr>https://mail.rtvs.sk/owa/redir.aspx?C=hmzWE2kQwq1U1u_L8RUtt1wKNB9G-ToTF2-v8XZGksXN07y-xF3UCA..&amp;URL=mailto%3anatalia.listiakova%40mediamatika.sk</vt:lpwstr>
      </vt:variant>
      <vt:variant>
        <vt:lpwstr/>
      </vt:variant>
      <vt:variant>
        <vt:i4>3407968</vt:i4>
      </vt:variant>
      <vt:variant>
        <vt:i4>0</vt:i4>
      </vt:variant>
      <vt:variant>
        <vt:i4>0</vt:i4>
      </vt:variant>
      <vt:variant>
        <vt:i4>5</vt:i4>
      </vt:variant>
      <vt:variant>
        <vt:lpwstr>https://mail.rtvs.sk/owa/redir.aspx?C=yhWFZs3233ZMT1sjQ7vhHgMZ5hSNKnunGklwdX4DvFDN07y-xF3UCA..&amp;URL=mailto%3ajan.lubjak%40mediamatika.sk</vt:lpwstr>
      </vt:variant>
      <vt:variant>
        <vt:lpwstr/>
      </vt:variant>
      <vt:variant>
        <vt:i4>5767257</vt:i4>
      </vt:variant>
      <vt:variant>
        <vt:i4>-1</vt:i4>
      </vt:variant>
      <vt:variant>
        <vt:i4>2052</vt:i4>
      </vt:variant>
      <vt:variant>
        <vt:i4>1</vt:i4>
      </vt:variant>
      <vt:variant>
        <vt:lpwstr>cid:BEF45128-5FB9-4FF2-86B4-9CA89F530E6A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Janka</dc:creator>
  <cp:keywords/>
  <dc:description/>
  <cp:lastModifiedBy>Kasala Ľuboš</cp:lastModifiedBy>
  <cp:revision>14</cp:revision>
  <cp:lastPrinted>2012-12-11T12:09:00Z</cp:lastPrinted>
  <dcterms:created xsi:type="dcterms:W3CDTF">2017-02-26T14:11:00Z</dcterms:created>
  <dcterms:modified xsi:type="dcterms:W3CDTF">2017-03-02T12:45:00Z</dcterms:modified>
</cp:coreProperties>
</file>